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FB" w:rsidRPr="003A3CA7" w:rsidRDefault="00757E26" w:rsidP="003141FB">
      <w:pPr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  <w:r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  <w:t>Му</w:t>
      </w:r>
      <w:r w:rsidR="003141FB" w:rsidRPr="003A3CA7"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  <w:t>ниципальное бюджетное общеобразовательное учреждение</w:t>
      </w: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  <w:r w:rsidRPr="003A3CA7"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  <w:t>«Основная общеобразовательная Котовская школа»</w:t>
      </w: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A3CA7" w:rsidRPr="003A3CA7" w:rsidRDefault="003A3CA7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B27873" w:rsidRPr="00B27873" w:rsidRDefault="00B27873" w:rsidP="00B27873">
      <w:pPr>
        <w:pStyle w:val="ac"/>
        <w:kinsoku w:val="0"/>
        <w:overflowPunct w:val="0"/>
        <w:spacing w:line="240" w:lineRule="auto"/>
        <w:ind w:left="0" w:right="0"/>
      </w:pPr>
      <w:r w:rsidRPr="00B27873">
        <w:t>АДАПТИРОВАННАЯ РАБОЧАЯ ПРОГРАММА</w:t>
      </w:r>
    </w:p>
    <w:p w:rsidR="00A663E3" w:rsidRDefault="00B27873" w:rsidP="00B27873">
      <w:pPr>
        <w:tabs>
          <w:tab w:val="left" w:pos="834"/>
        </w:tabs>
        <w:jc w:val="center"/>
        <w:rPr>
          <w:rFonts w:asciiTheme="majorBidi" w:hAnsiTheme="majorBidi" w:cstheme="majorBidi"/>
          <w:b/>
          <w:sz w:val="26"/>
          <w:szCs w:val="26"/>
        </w:rPr>
      </w:pPr>
      <w:r w:rsidRPr="003A3CA7"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  <w:t xml:space="preserve">по курсу внеурочной </w:t>
      </w:r>
      <w:r w:rsidRPr="003A3CA7">
        <w:rPr>
          <w:rFonts w:asciiTheme="majorBidi" w:hAnsiTheme="majorBidi" w:cstheme="majorBidi"/>
          <w:b/>
          <w:sz w:val="26"/>
          <w:szCs w:val="26"/>
        </w:rPr>
        <w:t xml:space="preserve">деятельности </w:t>
      </w:r>
    </w:p>
    <w:p w:rsidR="00B27873" w:rsidRPr="003A3CA7" w:rsidRDefault="00B27873" w:rsidP="00B27873">
      <w:pPr>
        <w:tabs>
          <w:tab w:val="left" w:pos="834"/>
        </w:tabs>
        <w:jc w:val="center"/>
        <w:rPr>
          <w:rFonts w:asciiTheme="majorBidi" w:hAnsiTheme="majorBidi" w:cstheme="majorBidi"/>
          <w:b/>
          <w:sz w:val="26"/>
          <w:szCs w:val="26"/>
        </w:rPr>
      </w:pPr>
      <w:r w:rsidRPr="003A3CA7">
        <w:rPr>
          <w:rFonts w:asciiTheme="majorBidi" w:hAnsiTheme="majorBidi" w:cstheme="majorBidi"/>
          <w:b/>
          <w:sz w:val="26"/>
          <w:szCs w:val="26"/>
        </w:rPr>
        <w:t>«</w:t>
      </w:r>
      <w:r w:rsidR="00A663E3">
        <w:rPr>
          <w:rFonts w:asciiTheme="majorBidi" w:hAnsiTheme="majorBidi" w:cstheme="majorBidi"/>
          <w:b/>
          <w:sz w:val="26"/>
          <w:szCs w:val="26"/>
        </w:rPr>
        <w:t xml:space="preserve">Разговоры о </w:t>
      </w:r>
      <w:proofErr w:type="gramStart"/>
      <w:r w:rsidR="00A663E3">
        <w:rPr>
          <w:rFonts w:asciiTheme="majorBidi" w:hAnsiTheme="majorBidi" w:cstheme="majorBidi"/>
          <w:b/>
          <w:sz w:val="26"/>
          <w:szCs w:val="26"/>
        </w:rPr>
        <w:t>важном</w:t>
      </w:r>
      <w:proofErr w:type="gramEnd"/>
      <w:r w:rsidRPr="003A3CA7">
        <w:rPr>
          <w:rFonts w:asciiTheme="majorBidi" w:hAnsiTheme="majorBidi" w:cstheme="majorBidi"/>
          <w:b/>
          <w:sz w:val="26"/>
          <w:szCs w:val="26"/>
        </w:rPr>
        <w:t xml:space="preserve">» </w:t>
      </w:r>
    </w:p>
    <w:p w:rsidR="00B27873" w:rsidRPr="00B27873" w:rsidRDefault="00A663E3" w:rsidP="00B27873">
      <w:pPr>
        <w:pStyle w:val="a3"/>
        <w:kinsoku w:val="0"/>
        <w:overflowPunct w:val="0"/>
        <w:ind w:firstLine="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="00B27873" w:rsidRPr="00B2787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27873" w:rsidRPr="00B27873">
        <w:rPr>
          <w:rFonts w:ascii="Times New Roman" w:hAnsi="Times New Roman" w:cs="Times New Roman"/>
          <w:sz w:val="28"/>
          <w:szCs w:val="28"/>
        </w:rPr>
        <w:t>направление (вариант</w:t>
      </w:r>
      <w:r w:rsidR="00B27873" w:rsidRPr="00B278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27873">
        <w:rPr>
          <w:rFonts w:ascii="Times New Roman" w:hAnsi="Times New Roman" w:cs="Times New Roman"/>
          <w:sz w:val="28"/>
          <w:szCs w:val="28"/>
        </w:rPr>
        <w:t>8.3</w:t>
      </w:r>
      <w:r w:rsidR="00B27873" w:rsidRPr="00B27873">
        <w:rPr>
          <w:rFonts w:ascii="Times New Roman" w:hAnsi="Times New Roman" w:cs="Times New Roman"/>
          <w:sz w:val="28"/>
          <w:szCs w:val="28"/>
        </w:rPr>
        <w:t>)</w:t>
      </w:r>
    </w:p>
    <w:p w:rsidR="00B27873" w:rsidRPr="00B27873" w:rsidRDefault="00B27873" w:rsidP="00B27873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787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A3CA7" w:rsidRDefault="003A3CA7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A3CA7" w:rsidRDefault="003A3CA7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A3CA7" w:rsidRPr="003A3CA7" w:rsidRDefault="003A3CA7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both"/>
        <w:rPr>
          <w:rFonts w:asciiTheme="majorBidi" w:hAnsiTheme="majorBidi" w:cstheme="majorBidi"/>
          <w:sz w:val="26"/>
          <w:szCs w:val="26"/>
        </w:rPr>
      </w:pPr>
      <w:r w:rsidRPr="003A3CA7">
        <w:rPr>
          <w:rFonts w:asciiTheme="majorBidi" w:hAnsiTheme="majorBidi" w:cstheme="majorBidi"/>
          <w:sz w:val="26"/>
          <w:szCs w:val="26"/>
        </w:rPr>
        <w:t>Составитель: Агеева Н.А.</w:t>
      </w:r>
    </w:p>
    <w:p w:rsidR="003141FB" w:rsidRPr="003A3CA7" w:rsidRDefault="003141FB" w:rsidP="003141FB">
      <w:pPr>
        <w:tabs>
          <w:tab w:val="left" w:pos="834"/>
        </w:tabs>
        <w:jc w:val="both"/>
        <w:rPr>
          <w:rFonts w:asciiTheme="majorBidi" w:hAnsiTheme="majorBidi" w:cstheme="majorBidi"/>
          <w:sz w:val="26"/>
          <w:szCs w:val="26"/>
        </w:rPr>
      </w:pPr>
      <w:r w:rsidRPr="003A3CA7">
        <w:rPr>
          <w:rFonts w:asciiTheme="majorBidi" w:hAnsiTheme="majorBidi" w:cstheme="majorBidi"/>
          <w:sz w:val="26"/>
          <w:szCs w:val="26"/>
        </w:rPr>
        <w:t xml:space="preserve">учитель </w:t>
      </w: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b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right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</w:p>
    <w:p w:rsidR="003141FB" w:rsidRPr="003A3CA7" w:rsidRDefault="003141FB" w:rsidP="003141FB">
      <w:pPr>
        <w:tabs>
          <w:tab w:val="left" w:pos="834"/>
        </w:tabs>
        <w:jc w:val="center"/>
        <w:rPr>
          <w:rFonts w:asciiTheme="majorBidi" w:hAnsiTheme="majorBidi" w:cstheme="majorBidi"/>
          <w:color w:val="000000"/>
          <w:sz w:val="26"/>
          <w:szCs w:val="26"/>
          <w:lang w:eastAsia="zh-CN"/>
        </w:rPr>
      </w:pPr>
      <w:r w:rsidRPr="003A3CA7">
        <w:rPr>
          <w:rFonts w:asciiTheme="majorBidi" w:hAnsiTheme="majorBidi" w:cstheme="majorBidi"/>
          <w:color w:val="000000"/>
          <w:sz w:val="26"/>
          <w:szCs w:val="26"/>
          <w:lang w:eastAsia="zh-CN"/>
        </w:rPr>
        <w:t>202</w:t>
      </w:r>
      <w:r w:rsidR="00B27873">
        <w:rPr>
          <w:rFonts w:asciiTheme="majorBidi" w:hAnsiTheme="majorBidi" w:cstheme="majorBidi"/>
          <w:color w:val="000000"/>
          <w:sz w:val="26"/>
          <w:szCs w:val="26"/>
          <w:lang w:eastAsia="zh-CN"/>
        </w:rPr>
        <w:t>3</w:t>
      </w:r>
      <w:r w:rsidRPr="003A3CA7">
        <w:rPr>
          <w:rFonts w:asciiTheme="majorBidi" w:hAnsiTheme="majorBidi" w:cstheme="majorBidi"/>
          <w:color w:val="000000"/>
          <w:sz w:val="26"/>
          <w:szCs w:val="26"/>
          <w:lang w:eastAsia="zh-CN"/>
        </w:rPr>
        <w:t xml:space="preserve"> г.</w:t>
      </w:r>
    </w:p>
    <w:p w:rsidR="003141FB" w:rsidRPr="003A3CA7" w:rsidRDefault="003141FB" w:rsidP="003141FB">
      <w:pPr>
        <w:jc w:val="center"/>
        <w:rPr>
          <w:rFonts w:asciiTheme="majorBidi" w:hAnsiTheme="majorBidi" w:cstheme="majorBidi"/>
          <w:sz w:val="26"/>
          <w:szCs w:val="26"/>
        </w:rPr>
        <w:sectPr w:rsidR="003141FB" w:rsidRPr="003A3CA7" w:rsidSect="0049728B">
          <w:pgSz w:w="11910" w:h="16840"/>
          <w:pgMar w:top="851" w:right="851" w:bottom="851" w:left="1418" w:header="720" w:footer="720" w:gutter="0"/>
          <w:cols w:space="720"/>
        </w:sectPr>
      </w:pPr>
    </w:p>
    <w:p w:rsidR="003141FB" w:rsidRPr="003A3CA7" w:rsidRDefault="003141FB" w:rsidP="003141FB">
      <w:pPr>
        <w:jc w:val="center"/>
        <w:rPr>
          <w:rFonts w:asciiTheme="majorBidi" w:hAnsiTheme="majorBidi" w:cstheme="majorBidi"/>
          <w:sz w:val="26"/>
          <w:szCs w:val="26"/>
        </w:rPr>
        <w:sectPr w:rsidR="003141FB" w:rsidRPr="003A3CA7" w:rsidSect="0049728B">
          <w:type w:val="continuous"/>
          <w:pgSz w:w="11910" w:h="16840"/>
          <w:pgMar w:top="709" w:right="567" w:bottom="567" w:left="1701" w:header="720" w:footer="720" w:gutter="0"/>
          <w:cols w:space="720"/>
          <w:docGrid w:linePitch="299"/>
        </w:sectPr>
      </w:pPr>
    </w:p>
    <w:p w:rsidR="009F59BE" w:rsidRPr="003A3CA7" w:rsidRDefault="009F59BE" w:rsidP="0010688F">
      <w:pPr>
        <w:pStyle w:val="a3"/>
        <w:rPr>
          <w:rFonts w:asciiTheme="majorBidi" w:hAnsiTheme="majorBidi" w:cstheme="majorBidi"/>
          <w:sz w:val="26"/>
          <w:szCs w:val="26"/>
        </w:rPr>
      </w:pPr>
    </w:p>
    <w:p w:rsidR="003141FB" w:rsidRPr="003A3CA7" w:rsidRDefault="003141FB" w:rsidP="003141FB">
      <w:pPr>
        <w:pStyle w:val="a3"/>
        <w:spacing w:before="76"/>
        <w:ind w:right="416"/>
        <w:jc w:val="center"/>
        <w:rPr>
          <w:rFonts w:asciiTheme="majorBidi" w:hAnsiTheme="majorBidi" w:cstheme="majorBidi"/>
          <w:sz w:val="26"/>
          <w:szCs w:val="26"/>
        </w:rPr>
      </w:pPr>
      <w:r w:rsidRPr="003A3CA7">
        <w:rPr>
          <w:rFonts w:asciiTheme="majorBidi" w:hAnsiTheme="majorBidi" w:cstheme="majorBidi"/>
          <w:sz w:val="26"/>
          <w:szCs w:val="26"/>
        </w:rPr>
        <w:t>Содержание:</w:t>
      </w:r>
    </w:p>
    <w:p w:rsidR="003141FB" w:rsidRPr="003A3CA7" w:rsidRDefault="003141FB" w:rsidP="003141FB">
      <w:pPr>
        <w:pStyle w:val="a3"/>
        <w:rPr>
          <w:rFonts w:asciiTheme="majorBidi" w:hAnsiTheme="majorBidi" w:cstheme="majorBidi"/>
          <w:sz w:val="26"/>
          <w:szCs w:val="26"/>
        </w:rPr>
      </w:pPr>
    </w:p>
    <w:p w:rsidR="003141FB" w:rsidRPr="003A3CA7" w:rsidRDefault="003141FB" w:rsidP="003141FB">
      <w:pPr>
        <w:pStyle w:val="a3"/>
        <w:spacing w:before="3"/>
        <w:rPr>
          <w:rFonts w:asciiTheme="majorBidi" w:hAnsiTheme="majorBidi" w:cstheme="majorBidi"/>
          <w:sz w:val="26"/>
          <w:szCs w:val="26"/>
        </w:rPr>
      </w:pPr>
    </w:p>
    <w:p w:rsidR="003141FB" w:rsidRPr="003A3CA7" w:rsidRDefault="003141FB" w:rsidP="003141FB">
      <w:pPr>
        <w:pStyle w:val="a4"/>
        <w:numPr>
          <w:ilvl w:val="0"/>
          <w:numId w:val="7"/>
        </w:numPr>
        <w:tabs>
          <w:tab w:val="left" w:pos="1616"/>
        </w:tabs>
        <w:spacing w:before="90"/>
        <w:ind w:left="426" w:hanging="241"/>
        <w:rPr>
          <w:rFonts w:asciiTheme="majorBidi" w:hAnsiTheme="majorBidi" w:cstheme="majorBidi"/>
          <w:sz w:val="26"/>
          <w:szCs w:val="26"/>
        </w:rPr>
      </w:pPr>
      <w:r w:rsidRPr="003A3CA7">
        <w:rPr>
          <w:rFonts w:asciiTheme="majorBidi" w:hAnsiTheme="majorBidi" w:cstheme="majorBidi"/>
          <w:sz w:val="26"/>
          <w:szCs w:val="26"/>
        </w:rPr>
        <w:t>Пояснительная</w:t>
      </w:r>
      <w:r w:rsidRPr="003A3CA7">
        <w:rPr>
          <w:rFonts w:asciiTheme="majorBidi" w:hAnsiTheme="majorBidi" w:cstheme="majorBidi"/>
          <w:spacing w:val="-5"/>
          <w:sz w:val="26"/>
          <w:szCs w:val="26"/>
        </w:rPr>
        <w:t xml:space="preserve"> </w:t>
      </w:r>
      <w:r w:rsidRPr="003A3CA7">
        <w:rPr>
          <w:rFonts w:asciiTheme="majorBidi" w:hAnsiTheme="majorBidi" w:cstheme="majorBidi"/>
          <w:sz w:val="26"/>
          <w:szCs w:val="26"/>
        </w:rPr>
        <w:t>записка.</w:t>
      </w:r>
    </w:p>
    <w:p w:rsidR="003141FB" w:rsidRPr="003A3CA7" w:rsidRDefault="003141FB" w:rsidP="003141FB">
      <w:pPr>
        <w:pStyle w:val="a3"/>
        <w:tabs>
          <w:tab w:val="left" w:pos="1616"/>
        </w:tabs>
        <w:ind w:left="426"/>
        <w:rPr>
          <w:rFonts w:asciiTheme="majorBidi" w:hAnsiTheme="majorBidi" w:cstheme="majorBidi"/>
          <w:sz w:val="26"/>
          <w:szCs w:val="26"/>
        </w:rPr>
      </w:pPr>
    </w:p>
    <w:p w:rsidR="003141FB" w:rsidRPr="003A3CA7" w:rsidRDefault="003141FB" w:rsidP="00504263">
      <w:pPr>
        <w:pStyle w:val="a4"/>
        <w:numPr>
          <w:ilvl w:val="0"/>
          <w:numId w:val="7"/>
        </w:numPr>
        <w:tabs>
          <w:tab w:val="left" w:pos="1616"/>
        </w:tabs>
        <w:spacing w:before="0"/>
        <w:ind w:left="426" w:hanging="241"/>
        <w:rPr>
          <w:rFonts w:asciiTheme="majorBidi" w:hAnsiTheme="majorBidi" w:cstheme="majorBidi"/>
          <w:sz w:val="26"/>
          <w:szCs w:val="26"/>
        </w:rPr>
      </w:pPr>
      <w:r w:rsidRPr="003A3CA7">
        <w:rPr>
          <w:rFonts w:asciiTheme="majorBidi" w:hAnsiTheme="majorBidi" w:cstheme="majorBidi"/>
          <w:sz w:val="26"/>
          <w:szCs w:val="26"/>
        </w:rPr>
        <w:t>Планируемые</w:t>
      </w:r>
      <w:r w:rsidRPr="003A3CA7">
        <w:rPr>
          <w:rFonts w:asciiTheme="majorBidi" w:hAnsiTheme="majorBidi" w:cstheme="majorBidi"/>
          <w:spacing w:val="-5"/>
          <w:sz w:val="26"/>
          <w:szCs w:val="26"/>
        </w:rPr>
        <w:t xml:space="preserve"> </w:t>
      </w:r>
      <w:r w:rsidRPr="003A3CA7">
        <w:rPr>
          <w:rFonts w:asciiTheme="majorBidi" w:hAnsiTheme="majorBidi" w:cstheme="majorBidi"/>
          <w:sz w:val="26"/>
          <w:szCs w:val="26"/>
        </w:rPr>
        <w:t>результаты</w:t>
      </w:r>
      <w:r w:rsidRPr="003A3CA7">
        <w:rPr>
          <w:rFonts w:asciiTheme="majorBidi" w:hAnsiTheme="majorBidi" w:cstheme="majorBidi"/>
          <w:spacing w:val="-4"/>
          <w:sz w:val="26"/>
          <w:szCs w:val="26"/>
        </w:rPr>
        <w:t xml:space="preserve"> </w:t>
      </w:r>
      <w:r w:rsidRPr="003A3CA7">
        <w:rPr>
          <w:rFonts w:asciiTheme="majorBidi" w:hAnsiTheme="majorBidi" w:cstheme="majorBidi"/>
          <w:sz w:val="26"/>
          <w:szCs w:val="26"/>
        </w:rPr>
        <w:t>освоения</w:t>
      </w:r>
      <w:r w:rsidRPr="003A3CA7">
        <w:rPr>
          <w:rFonts w:asciiTheme="majorBidi" w:hAnsiTheme="majorBidi" w:cstheme="majorBidi"/>
          <w:spacing w:val="-2"/>
          <w:sz w:val="26"/>
          <w:szCs w:val="26"/>
        </w:rPr>
        <w:t xml:space="preserve"> </w:t>
      </w:r>
      <w:r w:rsidR="00504263" w:rsidRPr="003A3CA7">
        <w:rPr>
          <w:rFonts w:asciiTheme="majorBidi" w:hAnsiTheme="majorBidi" w:cstheme="majorBidi"/>
          <w:spacing w:val="-2"/>
          <w:sz w:val="26"/>
          <w:szCs w:val="26"/>
        </w:rPr>
        <w:t>курса внеурочной деятельности</w:t>
      </w:r>
      <w:r w:rsidRPr="003A3CA7">
        <w:rPr>
          <w:rFonts w:asciiTheme="majorBidi" w:hAnsiTheme="majorBidi" w:cstheme="majorBidi"/>
          <w:sz w:val="26"/>
          <w:szCs w:val="26"/>
        </w:rPr>
        <w:t>.</w:t>
      </w:r>
    </w:p>
    <w:p w:rsidR="003141FB" w:rsidRPr="003A3CA7" w:rsidRDefault="003141FB" w:rsidP="003141FB">
      <w:pPr>
        <w:pStyle w:val="a3"/>
        <w:tabs>
          <w:tab w:val="left" w:pos="1616"/>
        </w:tabs>
        <w:ind w:left="426"/>
        <w:rPr>
          <w:rFonts w:asciiTheme="majorBidi" w:hAnsiTheme="majorBidi" w:cstheme="majorBidi"/>
          <w:sz w:val="26"/>
          <w:szCs w:val="26"/>
        </w:rPr>
      </w:pPr>
    </w:p>
    <w:p w:rsidR="003141FB" w:rsidRDefault="003141FB" w:rsidP="00504263">
      <w:pPr>
        <w:pStyle w:val="a4"/>
        <w:numPr>
          <w:ilvl w:val="0"/>
          <w:numId w:val="7"/>
        </w:numPr>
        <w:tabs>
          <w:tab w:val="left" w:pos="1616"/>
        </w:tabs>
        <w:spacing w:before="0"/>
        <w:ind w:left="426" w:hanging="241"/>
        <w:rPr>
          <w:rFonts w:asciiTheme="majorBidi" w:hAnsiTheme="majorBidi" w:cstheme="majorBidi"/>
          <w:sz w:val="26"/>
          <w:szCs w:val="26"/>
        </w:rPr>
      </w:pPr>
      <w:r w:rsidRPr="003A3CA7">
        <w:rPr>
          <w:rFonts w:asciiTheme="majorBidi" w:hAnsiTheme="majorBidi" w:cstheme="majorBidi"/>
          <w:sz w:val="26"/>
          <w:szCs w:val="26"/>
        </w:rPr>
        <w:t>Содержание</w:t>
      </w:r>
      <w:r w:rsidRPr="003A3CA7">
        <w:rPr>
          <w:rFonts w:asciiTheme="majorBidi" w:hAnsiTheme="majorBidi" w:cstheme="majorBidi"/>
          <w:spacing w:val="-3"/>
          <w:sz w:val="26"/>
          <w:szCs w:val="26"/>
        </w:rPr>
        <w:t xml:space="preserve"> </w:t>
      </w:r>
      <w:r w:rsidR="00504263" w:rsidRPr="003A3CA7">
        <w:rPr>
          <w:rFonts w:asciiTheme="majorBidi" w:hAnsiTheme="majorBidi" w:cstheme="majorBidi"/>
          <w:spacing w:val="-3"/>
          <w:sz w:val="26"/>
          <w:szCs w:val="26"/>
        </w:rPr>
        <w:t>курса внеурочной деятельности с указанием форм организации и видов деятельности</w:t>
      </w:r>
      <w:r w:rsidRPr="003A3CA7">
        <w:rPr>
          <w:rFonts w:asciiTheme="majorBidi" w:hAnsiTheme="majorBidi" w:cstheme="majorBidi"/>
          <w:sz w:val="26"/>
          <w:szCs w:val="26"/>
        </w:rPr>
        <w:t>.</w:t>
      </w:r>
    </w:p>
    <w:p w:rsidR="000C4FAF" w:rsidRPr="000C4FAF" w:rsidRDefault="000C4FAF" w:rsidP="000C4FAF">
      <w:pPr>
        <w:pStyle w:val="a4"/>
        <w:rPr>
          <w:rFonts w:asciiTheme="majorBidi" w:hAnsiTheme="majorBidi" w:cstheme="majorBidi"/>
          <w:sz w:val="26"/>
          <w:szCs w:val="26"/>
        </w:rPr>
      </w:pPr>
    </w:p>
    <w:p w:rsidR="000C4FAF" w:rsidRPr="000C4FAF" w:rsidRDefault="000C4FAF" w:rsidP="00504263">
      <w:pPr>
        <w:pStyle w:val="a4"/>
        <w:numPr>
          <w:ilvl w:val="0"/>
          <w:numId w:val="7"/>
        </w:numPr>
        <w:tabs>
          <w:tab w:val="left" w:pos="1616"/>
        </w:tabs>
        <w:spacing w:before="0"/>
        <w:ind w:left="426" w:hanging="241"/>
        <w:rPr>
          <w:rFonts w:ascii="Times New Roman" w:hAnsi="Times New Roman" w:cs="Times New Roman"/>
          <w:sz w:val="28"/>
          <w:szCs w:val="28"/>
        </w:rPr>
      </w:pPr>
      <w:r w:rsidRPr="000C4FAF">
        <w:rPr>
          <w:rFonts w:ascii="Times New Roman" w:hAnsi="Times New Roman" w:cs="Times New Roman"/>
          <w:sz w:val="28"/>
          <w:szCs w:val="28"/>
        </w:rPr>
        <w:t>Тематическое планирование курса</w:t>
      </w:r>
      <w:r w:rsidRPr="000C4F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4FAF">
        <w:rPr>
          <w:rFonts w:ascii="Times New Roman" w:hAnsi="Times New Roman" w:cs="Times New Roman"/>
          <w:sz w:val="28"/>
          <w:szCs w:val="28"/>
        </w:rPr>
        <w:t>внеурочной</w:t>
      </w:r>
      <w:r w:rsidRPr="000C4F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4FAF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141FB" w:rsidRPr="000C4FAF" w:rsidRDefault="003141FB" w:rsidP="003141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4263" w:rsidRPr="003A3CA7" w:rsidRDefault="00504263" w:rsidP="0010688F">
      <w:pPr>
        <w:pStyle w:val="a3"/>
        <w:jc w:val="center"/>
        <w:rPr>
          <w:rFonts w:asciiTheme="majorBidi" w:hAnsiTheme="majorBidi" w:cstheme="majorBidi"/>
          <w:sz w:val="26"/>
          <w:szCs w:val="26"/>
        </w:rPr>
      </w:pPr>
    </w:p>
    <w:p w:rsidR="00504263" w:rsidRPr="003A3CA7" w:rsidRDefault="00504263" w:rsidP="00504263">
      <w:pPr>
        <w:spacing w:line="274" w:lineRule="exact"/>
        <w:jc w:val="center"/>
        <w:rPr>
          <w:rFonts w:asciiTheme="majorBidi" w:hAnsiTheme="majorBidi" w:cstheme="majorBidi"/>
          <w:sz w:val="26"/>
          <w:szCs w:val="26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Default="00504263" w:rsidP="0010688F">
      <w:pPr>
        <w:pStyle w:val="a3"/>
        <w:jc w:val="center"/>
        <w:rPr>
          <w:rFonts w:ascii="Times New Roman" w:hAnsi="Times New Roman" w:cs="Times New Roman"/>
        </w:rPr>
      </w:pPr>
    </w:p>
    <w:p w:rsidR="00504263" w:rsidRPr="00EF5783" w:rsidRDefault="0050426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04263" w:rsidRPr="00EF5783" w:rsidRDefault="0050426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59BE" w:rsidRPr="00EF5783" w:rsidRDefault="00504263" w:rsidP="00EF5783">
      <w:pPr>
        <w:pStyle w:val="a3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8977FC" w:rsidRPr="00EF5783" w:rsidRDefault="008977FC" w:rsidP="00EF5783">
      <w:pPr>
        <w:pStyle w:val="2"/>
        <w:tabs>
          <w:tab w:val="left" w:pos="1701"/>
          <w:tab w:val="left" w:pos="11903"/>
        </w:tabs>
        <w:spacing w:before="0"/>
        <w:ind w:firstLine="720"/>
        <w:jc w:val="both"/>
        <w:rPr>
          <w:rFonts w:ascii="Times New Roman" w:hAnsi="Times New Roman" w:cs="Times New Roman"/>
          <w:b w:val="0"/>
        </w:rPr>
      </w:pP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Программа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разработана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соответствии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требованиями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федеральных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стандартов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начального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общего,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основного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общего и среднего общего образования, федеральных образовательных программ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начального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общего,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основного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среднего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образования.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Это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позволяет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обеспечить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единство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обязательных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требований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ФГОС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всем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пространстве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школьного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образования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урочной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внеурочной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Задачей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педагога,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реализующего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программу,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является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развитие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обучающегося ценностного отношения к Родине, природе, человеку, культуре,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знаниям,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здоровью.</w:t>
      </w:r>
    </w:p>
    <w:p w:rsid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Программа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направлена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>:</w:t>
      </w:r>
    </w:p>
    <w:p w:rsidR="00EF5783" w:rsidRDefault="00EF5783" w:rsidP="00EF57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</w:t>
      </w:r>
      <w:r w:rsidRPr="00EF5783">
        <w:rPr>
          <w:rFonts w:ascii="Times New Roman" w:hAnsi="Times New Roman" w:cs="Times New Roman"/>
          <w:sz w:val="26"/>
          <w:szCs w:val="26"/>
        </w:rPr>
        <w:t>ормирование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российской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гражданской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идентичности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>;</w:t>
      </w:r>
    </w:p>
    <w:p w:rsidR="00EF5783" w:rsidRDefault="00EF5783" w:rsidP="00EF57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</w:t>
      </w:r>
      <w:r w:rsidRPr="00EF5783">
        <w:rPr>
          <w:rFonts w:ascii="Times New Roman" w:hAnsi="Times New Roman" w:cs="Times New Roman"/>
          <w:sz w:val="26"/>
          <w:szCs w:val="26"/>
        </w:rPr>
        <w:t>ормирование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интереса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познанию;</w:t>
      </w:r>
    </w:p>
    <w:p w:rsidR="00EF5783" w:rsidRDefault="00EF5783" w:rsidP="00EF57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</w:t>
      </w:r>
      <w:r w:rsidRPr="00EF5783">
        <w:rPr>
          <w:rFonts w:ascii="Times New Roman" w:hAnsi="Times New Roman" w:cs="Times New Roman"/>
          <w:sz w:val="26"/>
          <w:szCs w:val="26"/>
        </w:rPr>
        <w:t>ормирование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осознанного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отношения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своим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правам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свободам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уважительного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отношения к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правам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 свободам других;</w:t>
      </w:r>
    </w:p>
    <w:p w:rsidR="0049728B" w:rsidRDefault="00EF5783" w:rsidP="00EF57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ыстраивание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собственного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поведения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позиции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нравственных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правовых</w:t>
      </w:r>
      <w:r w:rsidR="0049728B">
        <w:rPr>
          <w:rFonts w:ascii="Times New Roman" w:hAnsi="Times New Roman" w:cs="Times New Roman"/>
          <w:sz w:val="26"/>
          <w:szCs w:val="26"/>
        </w:rPr>
        <w:t xml:space="preserve"> норм;</w:t>
      </w:r>
    </w:p>
    <w:p w:rsidR="0049728B" w:rsidRDefault="0049728B" w:rsidP="00EF57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F5783">
        <w:rPr>
          <w:rFonts w:ascii="Times New Roman" w:hAnsi="Times New Roman" w:cs="Times New Roman"/>
          <w:sz w:val="26"/>
          <w:szCs w:val="26"/>
        </w:rPr>
        <w:t>создание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мотивации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для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участия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социально-значимой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49728B" w:rsidRDefault="0049728B" w:rsidP="00EF57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F5783">
        <w:rPr>
          <w:rFonts w:ascii="Times New Roman" w:hAnsi="Times New Roman" w:cs="Times New Roman"/>
          <w:sz w:val="26"/>
          <w:szCs w:val="26"/>
        </w:rPr>
        <w:t>развитие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школьников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общекультурной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компетентности;</w:t>
      </w:r>
    </w:p>
    <w:p w:rsidR="0049728B" w:rsidRDefault="0049728B" w:rsidP="00EF57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F5783">
        <w:rPr>
          <w:rFonts w:ascii="Times New Roman" w:hAnsi="Times New Roman" w:cs="Times New Roman"/>
          <w:sz w:val="26"/>
          <w:szCs w:val="26"/>
        </w:rPr>
        <w:t>развитие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умения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принимать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осознанные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решения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делать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выбор;</w:t>
      </w:r>
    </w:p>
    <w:p w:rsidR="0049728B" w:rsidRDefault="0049728B" w:rsidP="00EF57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F5783">
        <w:rPr>
          <w:rFonts w:ascii="Times New Roman" w:hAnsi="Times New Roman" w:cs="Times New Roman"/>
          <w:sz w:val="26"/>
          <w:szCs w:val="26"/>
        </w:rPr>
        <w:t>осознание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своего места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обществе;</w:t>
      </w:r>
    </w:p>
    <w:p w:rsidR="0049728B" w:rsidRDefault="0049728B" w:rsidP="00EF57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F5783">
        <w:rPr>
          <w:rFonts w:ascii="Times New Roman" w:hAnsi="Times New Roman" w:cs="Times New Roman"/>
          <w:sz w:val="26"/>
          <w:szCs w:val="26"/>
        </w:rPr>
        <w:t>познание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себя,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своих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мотивов,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устремлений,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склонностей;</w:t>
      </w:r>
    </w:p>
    <w:p w:rsidR="0049728B" w:rsidRDefault="0049728B" w:rsidP="00EF57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F5783">
        <w:rPr>
          <w:rFonts w:ascii="Times New Roman" w:hAnsi="Times New Roman" w:cs="Times New Roman"/>
          <w:sz w:val="26"/>
          <w:szCs w:val="26"/>
        </w:rPr>
        <w:t>формирование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готовности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личностному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самоопределению.</w:t>
      </w:r>
    </w:p>
    <w:p w:rsidR="00EF5783" w:rsidRPr="00EF5783" w:rsidRDefault="00EF5783" w:rsidP="0049728B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Нормативную</w:t>
      </w:r>
      <w:r w:rsidR="0049728B">
        <w:rPr>
          <w:rFonts w:ascii="Times New Roman" w:hAnsi="Times New Roman" w:cs="Times New Roman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правовую</w:t>
      </w:r>
      <w:r w:rsidR="0049728B">
        <w:rPr>
          <w:rFonts w:ascii="Times New Roman" w:hAnsi="Times New Roman" w:cs="Times New Roman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основу</w:t>
      </w:r>
      <w:r w:rsidR="0049728B">
        <w:rPr>
          <w:rFonts w:ascii="Times New Roman" w:hAnsi="Times New Roman" w:cs="Times New Roman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настоящей</w:t>
      </w:r>
      <w:r w:rsidR="0049728B">
        <w:rPr>
          <w:rFonts w:ascii="Times New Roman" w:hAnsi="Times New Roman" w:cs="Times New Roman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рабочей</w:t>
      </w:r>
      <w:r w:rsidR="0049728B">
        <w:rPr>
          <w:rFonts w:ascii="Times New Roman" w:hAnsi="Times New Roman" w:cs="Times New Roman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программы</w:t>
      </w:r>
      <w:r w:rsidR="0049728B">
        <w:rPr>
          <w:rFonts w:ascii="Times New Roman" w:hAnsi="Times New Roman" w:cs="Times New Roman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курса</w:t>
      </w:r>
      <w:r w:rsidR="0049728B">
        <w:rPr>
          <w:rFonts w:ascii="Times New Roman" w:hAnsi="Times New Roman" w:cs="Times New Roman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внеурочной</w:t>
      </w:r>
      <w:r w:rsidR="0049728B">
        <w:rPr>
          <w:rFonts w:ascii="Times New Roman" w:hAnsi="Times New Roman" w:cs="Times New Roman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деятельности</w:t>
      </w:r>
      <w:r w:rsidR="0049728B">
        <w:rPr>
          <w:rFonts w:ascii="Times New Roman" w:hAnsi="Times New Roman" w:cs="Times New Roman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«Разговоры</w:t>
      </w:r>
      <w:r w:rsidR="0049728B">
        <w:rPr>
          <w:rFonts w:ascii="Times New Roman" w:hAnsi="Times New Roman" w:cs="Times New Roman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</w:t>
      </w:r>
      <w:r w:rsidR="004972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>» составляют</w:t>
      </w:r>
      <w:r w:rsidR="0049728B">
        <w:rPr>
          <w:rFonts w:ascii="Times New Roman" w:hAnsi="Times New Roman" w:cs="Times New Roman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следующие</w:t>
      </w:r>
      <w:r w:rsidR="004972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документы.</w:t>
      </w:r>
    </w:p>
    <w:p w:rsidR="0049728B" w:rsidRPr="0049728B" w:rsidRDefault="00EF5783" w:rsidP="00EF5783">
      <w:pPr>
        <w:pStyle w:val="a4"/>
        <w:numPr>
          <w:ilvl w:val="1"/>
          <w:numId w:val="23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728B">
        <w:rPr>
          <w:rFonts w:ascii="Times New Roman" w:hAnsi="Times New Roman" w:cs="Times New Roman"/>
          <w:color w:val="231F20"/>
          <w:sz w:val="26"/>
          <w:szCs w:val="26"/>
        </w:rPr>
        <w:t>Федеральный</w:t>
      </w:r>
      <w:r w:rsidR="0049728B" w:rsidRPr="0049728B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закон</w:t>
      </w:r>
      <w:r w:rsidR="0049728B" w:rsidRPr="0049728B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"Об</w:t>
      </w:r>
      <w:r w:rsidR="0049728B" w:rsidRPr="0049728B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образовании</w:t>
      </w:r>
      <w:r w:rsidR="0049728B" w:rsidRPr="0049728B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="0049728B" w:rsidRPr="0049728B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="0049728B" w:rsidRPr="0049728B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pacing w:val="-1"/>
          <w:sz w:val="26"/>
          <w:szCs w:val="26"/>
        </w:rPr>
        <w:t>Федерации"</w:t>
      </w:r>
      <w:r w:rsidR="0049728B" w:rsidRPr="0049728B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="0049728B" w:rsidRPr="0049728B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29.12.2012</w:t>
      </w:r>
      <w:r w:rsidRPr="0049728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49728B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273-ФЗ</w:t>
      </w:r>
      <w:r w:rsidR="0049728B" w:rsidRPr="0049728B">
        <w:rPr>
          <w:rFonts w:ascii="Times New Roman" w:hAnsi="Times New Roman" w:cs="Times New Roman"/>
          <w:color w:val="231F20"/>
          <w:sz w:val="26"/>
          <w:szCs w:val="26"/>
        </w:rPr>
        <w:t>.</w:t>
      </w:r>
    </w:p>
    <w:p w:rsidR="00EF5783" w:rsidRPr="00EF5783" w:rsidRDefault="00EF5783" w:rsidP="00EF5783">
      <w:pPr>
        <w:pStyle w:val="a4"/>
        <w:numPr>
          <w:ilvl w:val="1"/>
          <w:numId w:val="23"/>
        </w:numPr>
        <w:tabs>
          <w:tab w:val="left" w:pos="1132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color w:val="231F20"/>
          <w:sz w:val="26"/>
          <w:szCs w:val="26"/>
        </w:rPr>
        <w:t>Стратегия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национальной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безопасности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Указ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Президента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2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июля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400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Стратегии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национальной</w:t>
      </w:r>
      <w:r w:rsidRPr="00EF5783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безопасности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F5783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Федерации».</w:t>
      </w:r>
    </w:p>
    <w:p w:rsidR="00EF5783" w:rsidRPr="00EF5783" w:rsidRDefault="00EF5783" w:rsidP="00EF5783">
      <w:pPr>
        <w:pStyle w:val="a4"/>
        <w:numPr>
          <w:ilvl w:val="1"/>
          <w:numId w:val="23"/>
        </w:numPr>
        <w:tabs>
          <w:tab w:val="left" w:pos="1132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color w:val="231F20"/>
          <w:sz w:val="26"/>
          <w:szCs w:val="26"/>
        </w:rPr>
        <w:t>Приказ</w:t>
      </w:r>
      <w:r w:rsidRPr="00EF5783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Министерства</w:t>
      </w:r>
      <w:r w:rsidRPr="00EF5783">
        <w:rPr>
          <w:rFonts w:ascii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просвещения</w:t>
      </w:r>
      <w:r w:rsidRPr="00EF5783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F5783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F5783">
        <w:rPr>
          <w:rFonts w:ascii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F5783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31.05.2021</w:t>
      </w:r>
      <w:r w:rsidR="0049728B">
        <w:rPr>
          <w:rFonts w:ascii="Times New Roman" w:hAnsi="Times New Roman" w:cs="Times New Roman"/>
          <w:color w:val="231F20"/>
          <w:sz w:val="26"/>
          <w:szCs w:val="26"/>
        </w:rPr>
        <w:t>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286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«Об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утверждении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федерального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государственного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образовательного</w:t>
      </w:r>
      <w:r w:rsidRPr="00EF5783">
        <w:rPr>
          <w:rFonts w:ascii="Times New Roman" w:hAnsi="Times New Roman" w:cs="Times New Roman"/>
          <w:color w:val="231F20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стандарта начального общего образования» (</w:t>
      </w:r>
      <w:proofErr w:type="gramStart"/>
      <w:r w:rsidRPr="00EF5783">
        <w:rPr>
          <w:rFonts w:ascii="Times New Roman" w:hAnsi="Times New Roman" w:cs="Times New Roman"/>
          <w:color w:val="231F20"/>
          <w:sz w:val="26"/>
          <w:szCs w:val="26"/>
        </w:rPr>
        <w:t>Зарегистрирован</w:t>
      </w:r>
      <w:proofErr w:type="gramEnd"/>
      <w:r w:rsidRPr="00EF5783">
        <w:rPr>
          <w:rFonts w:ascii="Times New Roman" w:hAnsi="Times New Roman" w:cs="Times New Roman"/>
          <w:color w:val="231F20"/>
          <w:sz w:val="26"/>
          <w:szCs w:val="26"/>
        </w:rPr>
        <w:t xml:space="preserve"> Минюстом России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05.07.2021</w:t>
      </w:r>
      <w:r w:rsidRPr="00EF5783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F5783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64100).</w:t>
      </w:r>
    </w:p>
    <w:p w:rsidR="00EF5783" w:rsidRPr="00EF5783" w:rsidRDefault="00EF5783" w:rsidP="00EF5783">
      <w:pPr>
        <w:pStyle w:val="a4"/>
        <w:numPr>
          <w:ilvl w:val="1"/>
          <w:numId w:val="23"/>
        </w:numPr>
        <w:tabs>
          <w:tab w:val="left" w:pos="1132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color w:val="231F20"/>
          <w:sz w:val="26"/>
          <w:szCs w:val="26"/>
        </w:rPr>
        <w:t>Приказ</w:t>
      </w:r>
      <w:r w:rsidRPr="00EF5783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Министерства</w:t>
      </w:r>
      <w:r w:rsidRPr="00EF5783">
        <w:rPr>
          <w:rFonts w:ascii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просвещения</w:t>
      </w:r>
      <w:r w:rsidRPr="00EF5783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F5783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F5783">
        <w:rPr>
          <w:rFonts w:ascii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F5783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18.07.2022</w:t>
      </w:r>
      <w:r w:rsidR="0049728B">
        <w:rPr>
          <w:rFonts w:ascii="Times New Roman" w:hAnsi="Times New Roman" w:cs="Times New Roman"/>
          <w:color w:val="231F20"/>
          <w:sz w:val="26"/>
          <w:szCs w:val="26"/>
        </w:rPr>
        <w:t>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color w:val="231F20"/>
          <w:sz w:val="26"/>
          <w:szCs w:val="26"/>
        </w:rPr>
        <w:t>№ 569 «О внесении изменений в федеральный государственный образовательный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стандарт начального общего образования» (Зарегистрирован Минюстом России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17.08.2022</w:t>
      </w:r>
      <w:r w:rsidRPr="00EF5783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F5783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69676).</w:t>
      </w:r>
    </w:p>
    <w:p w:rsidR="00EF5783" w:rsidRPr="00EF5783" w:rsidRDefault="00EF5783" w:rsidP="00EF5783">
      <w:pPr>
        <w:pStyle w:val="a4"/>
        <w:numPr>
          <w:ilvl w:val="1"/>
          <w:numId w:val="23"/>
        </w:numPr>
        <w:tabs>
          <w:tab w:val="left" w:pos="1132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color w:val="231F20"/>
          <w:sz w:val="26"/>
          <w:szCs w:val="26"/>
        </w:rPr>
        <w:t>Письмо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Министерства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просвещения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направлении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методических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рекомендаций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проведению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цикла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внеурочных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занятий</w:t>
      </w:r>
      <w:r w:rsidRPr="00EF5783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«Разговоры</w:t>
      </w:r>
      <w:r w:rsidRPr="00EF5783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color w:val="231F20"/>
          <w:sz w:val="26"/>
          <w:szCs w:val="26"/>
        </w:rPr>
        <w:t>о</w:t>
      </w:r>
      <w:proofErr w:type="gramEnd"/>
      <w:r w:rsidRPr="00EF5783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важном»» от</w:t>
      </w:r>
      <w:r w:rsidRPr="00EF5783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15.08.2022</w:t>
      </w:r>
      <w:r w:rsidRPr="00EF5783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F5783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03–1190.</w:t>
      </w:r>
    </w:p>
    <w:p w:rsidR="00EF5783" w:rsidRPr="0049728B" w:rsidRDefault="00EF5783" w:rsidP="00EF5783">
      <w:pPr>
        <w:pStyle w:val="a4"/>
        <w:numPr>
          <w:ilvl w:val="1"/>
          <w:numId w:val="23"/>
        </w:numPr>
        <w:tabs>
          <w:tab w:val="left" w:pos="1271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728B">
        <w:rPr>
          <w:rFonts w:ascii="Times New Roman" w:hAnsi="Times New Roman" w:cs="Times New Roman"/>
          <w:color w:val="231F20"/>
          <w:sz w:val="26"/>
          <w:szCs w:val="26"/>
        </w:rPr>
        <w:t>Приказ</w:t>
      </w:r>
      <w:r w:rsidRPr="0049728B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Министерства</w:t>
      </w:r>
      <w:r w:rsidRPr="0049728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просвещения</w:t>
      </w:r>
      <w:r w:rsidRPr="0049728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49728B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49728B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49728B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18.05.2023</w:t>
      </w:r>
      <w:r w:rsidR="0049728B" w:rsidRPr="0049728B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№ 372 «Об утверждении федеральной образовательной программы начального</w:t>
      </w:r>
      <w:r w:rsidRPr="0049728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общего</w:t>
      </w:r>
      <w:r w:rsidRPr="0049728B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образования»</w:t>
      </w:r>
      <w:r w:rsidRPr="0049728B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(Зарегистрирован</w:t>
      </w:r>
      <w:r w:rsidRPr="0049728B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Минюстом</w:t>
      </w:r>
      <w:r w:rsidRPr="0049728B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России</w:t>
      </w:r>
      <w:r w:rsidRPr="0049728B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12.07.2023</w:t>
      </w:r>
      <w:r w:rsidRPr="0049728B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49728B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231F20"/>
          <w:sz w:val="26"/>
          <w:szCs w:val="26"/>
        </w:rPr>
        <w:t>74229).</w:t>
      </w:r>
    </w:p>
    <w:p w:rsidR="00EF5783" w:rsidRPr="00EF5783" w:rsidRDefault="00EF5783" w:rsidP="00EF578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F5783" w:rsidRPr="0049728B" w:rsidRDefault="00EF5783" w:rsidP="0049728B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9728B">
        <w:rPr>
          <w:rFonts w:ascii="Times New Roman" w:hAnsi="Times New Roman" w:cs="Times New Roman"/>
          <w:color w:val="auto"/>
          <w:sz w:val="26"/>
          <w:szCs w:val="26"/>
        </w:rPr>
        <w:t>Варианты</w:t>
      </w:r>
      <w:r w:rsidRPr="0049728B">
        <w:rPr>
          <w:rFonts w:ascii="Times New Roman" w:hAnsi="Times New Roman" w:cs="Times New Roman"/>
          <w:color w:val="auto"/>
          <w:spacing w:val="88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auto"/>
          <w:sz w:val="26"/>
          <w:szCs w:val="26"/>
        </w:rPr>
        <w:t>реализации</w:t>
      </w:r>
      <w:r w:rsidRPr="0049728B">
        <w:rPr>
          <w:rFonts w:ascii="Times New Roman" w:hAnsi="Times New Roman" w:cs="Times New Roman"/>
          <w:color w:val="auto"/>
          <w:spacing w:val="16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auto"/>
          <w:sz w:val="26"/>
          <w:szCs w:val="26"/>
        </w:rPr>
        <w:t>программы</w:t>
      </w:r>
      <w:r w:rsidRPr="0049728B">
        <w:rPr>
          <w:rFonts w:ascii="Times New Roman" w:hAnsi="Times New Roman" w:cs="Times New Roman"/>
          <w:color w:val="auto"/>
          <w:spacing w:val="16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49728B">
        <w:rPr>
          <w:rFonts w:ascii="Times New Roman" w:hAnsi="Times New Roman" w:cs="Times New Roman"/>
          <w:color w:val="auto"/>
          <w:spacing w:val="17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auto"/>
          <w:sz w:val="26"/>
          <w:szCs w:val="26"/>
        </w:rPr>
        <w:t>формы</w:t>
      </w:r>
      <w:r w:rsidRPr="0049728B">
        <w:rPr>
          <w:rFonts w:ascii="Times New Roman" w:hAnsi="Times New Roman" w:cs="Times New Roman"/>
          <w:color w:val="auto"/>
          <w:spacing w:val="18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auto"/>
          <w:sz w:val="26"/>
          <w:szCs w:val="26"/>
        </w:rPr>
        <w:t>проведения</w:t>
      </w:r>
      <w:r w:rsidRPr="0049728B">
        <w:rPr>
          <w:rFonts w:ascii="Times New Roman" w:hAnsi="Times New Roman" w:cs="Times New Roman"/>
          <w:color w:val="auto"/>
          <w:spacing w:val="18"/>
          <w:sz w:val="26"/>
          <w:szCs w:val="26"/>
        </w:rPr>
        <w:t xml:space="preserve"> </w:t>
      </w:r>
      <w:r w:rsidRPr="0049728B">
        <w:rPr>
          <w:rFonts w:ascii="Times New Roman" w:hAnsi="Times New Roman" w:cs="Times New Roman"/>
          <w:color w:val="auto"/>
          <w:sz w:val="26"/>
          <w:szCs w:val="26"/>
        </w:rPr>
        <w:t>занятий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 xml:space="preserve">Программа реализуется в работе с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 xml:space="preserve"> 3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класс</w:t>
      </w:r>
      <w:r w:rsidR="0020219C">
        <w:rPr>
          <w:rFonts w:ascii="Times New Roman" w:hAnsi="Times New Roman" w:cs="Times New Roman"/>
          <w:sz w:val="26"/>
          <w:szCs w:val="26"/>
        </w:rPr>
        <w:t>а</w:t>
      </w:r>
      <w:r w:rsidRPr="00EF5783">
        <w:rPr>
          <w:rFonts w:ascii="Times New Roman" w:hAnsi="Times New Roman" w:cs="Times New Roman"/>
          <w:sz w:val="26"/>
          <w:szCs w:val="26"/>
        </w:rPr>
        <w:t>. В 2023–2024 учебном году запланировано проведение 36 внеурочных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занятий.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Занятия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проводятся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1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неделю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понедельникам,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первым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уроком.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783">
        <w:rPr>
          <w:rFonts w:ascii="Times New Roman" w:hAnsi="Times New Roman" w:cs="Times New Roman"/>
          <w:sz w:val="26"/>
          <w:szCs w:val="26"/>
        </w:rPr>
        <w:lastRenderedPageBreak/>
        <w:t>Внеурочные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занятия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«Разговоры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важном»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направлены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развитие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ценностного отношения обучающихся к своей родине – России, населяющим ее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людям, ее уникальной истории, богатой природе и великой культуре.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Внеурочные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занятия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«Разговоры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важном»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должны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быть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направлены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формирование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соответствующей внутренней позиции личности обучающегося, необходимой ему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для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конструктивного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ответственного поведения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обществе.</w:t>
      </w:r>
      <w:proofErr w:type="gramEnd"/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 xml:space="preserve">Основной формат внеурочных занятий «Разговоры о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>» – разговор 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 xml:space="preserve">(или) беседа с обучающимися. Занятия позволяют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 xml:space="preserve"> вырабатывать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собственную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EF5783">
        <w:rPr>
          <w:rFonts w:ascii="Times New Roman" w:hAnsi="Times New Roman" w:cs="Times New Roman"/>
          <w:sz w:val="26"/>
          <w:szCs w:val="26"/>
        </w:rPr>
        <w:t>мировозренческую</w:t>
      </w:r>
      <w:proofErr w:type="spellEnd"/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позицию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обсуждаемым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темам.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Основные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темы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занятий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связаны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важнейшими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аспектами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жизни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человека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современной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России: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знанием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родной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истории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пониманием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сложностей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современного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мира,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техническим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прогрессом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сохранением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природы,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ориентацией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мировой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художественной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культуре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повседневной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культуре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поведения,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доброжелательным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отношением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окружающим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ответственным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отношением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собственным поступкам.</w:t>
      </w:r>
    </w:p>
    <w:p w:rsidR="00EF5783" w:rsidRPr="00263C5C" w:rsidRDefault="00EF5783" w:rsidP="00263C5C">
      <w:pPr>
        <w:pStyle w:val="3"/>
        <w:keepNext w:val="0"/>
        <w:keepLines w:val="0"/>
        <w:spacing w:before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63C5C">
        <w:rPr>
          <w:rFonts w:ascii="Times New Roman" w:hAnsi="Times New Roman" w:cs="Times New Roman"/>
          <w:color w:val="auto"/>
          <w:sz w:val="26"/>
          <w:szCs w:val="26"/>
        </w:rPr>
        <w:t>Взаимосвязь</w:t>
      </w:r>
      <w:r w:rsidRPr="00263C5C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263C5C">
        <w:rPr>
          <w:rFonts w:ascii="Times New Roman" w:hAnsi="Times New Roman" w:cs="Times New Roman"/>
          <w:color w:val="auto"/>
          <w:spacing w:val="-5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программой</w:t>
      </w:r>
      <w:r w:rsidRPr="00263C5C">
        <w:rPr>
          <w:rFonts w:ascii="Times New Roman" w:hAnsi="Times New Roman" w:cs="Times New Roman"/>
          <w:color w:val="auto"/>
          <w:spacing w:val="-5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воспитания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Программа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курса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внеурочной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разработана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учётом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федеральных образовательных программ начального общего, основного общего 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среднего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общего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образования.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Это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позволяет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практике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соединить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обучающую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воспитательную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педагога,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ориентировать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её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только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интеллектуальное,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нравственное,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социальное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развитие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ребёнка.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Это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проявляется:</w:t>
      </w:r>
    </w:p>
    <w:p w:rsidR="00EF5783" w:rsidRPr="00EF5783" w:rsidRDefault="00EF5783" w:rsidP="00EF5783">
      <w:pPr>
        <w:pStyle w:val="a4"/>
        <w:numPr>
          <w:ilvl w:val="0"/>
          <w:numId w:val="22"/>
        </w:numPr>
        <w:tabs>
          <w:tab w:val="left" w:pos="1076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выделении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цели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программы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ценностных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приоритетов;</w:t>
      </w:r>
    </w:p>
    <w:p w:rsidR="00EF5783" w:rsidRPr="00EF5783" w:rsidRDefault="00EF5783" w:rsidP="00EF5783">
      <w:pPr>
        <w:pStyle w:val="a4"/>
        <w:numPr>
          <w:ilvl w:val="0"/>
          <w:numId w:val="22"/>
        </w:numPr>
        <w:tabs>
          <w:tab w:val="left" w:pos="1076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в приоритете личностных результатов реализации программы внеурочной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нашедших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отражение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конкретизацию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программе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воспитания;</w:t>
      </w:r>
    </w:p>
    <w:p w:rsidR="00EF5783" w:rsidRPr="00EF5783" w:rsidRDefault="00EF5783" w:rsidP="00EF5783">
      <w:pPr>
        <w:pStyle w:val="a4"/>
        <w:numPr>
          <w:ilvl w:val="0"/>
          <w:numId w:val="22"/>
        </w:numPr>
        <w:tabs>
          <w:tab w:val="left" w:pos="1076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 xml:space="preserve">в интерактивных формах занятий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 xml:space="preserve"> обучающихся, обеспечивающих 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вовлеченность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совместную с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педагогом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сверстниками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деятельность.</w:t>
      </w:r>
    </w:p>
    <w:p w:rsidR="00EF5783" w:rsidRPr="00263C5C" w:rsidRDefault="00EF5783" w:rsidP="00263C5C">
      <w:pPr>
        <w:pStyle w:val="3"/>
        <w:keepNext w:val="0"/>
        <w:keepLines w:val="0"/>
        <w:spacing w:before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bookmark1"/>
      <w:bookmarkEnd w:id="0"/>
      <w:r w:rsidRPr="00263C5C">
        <w:rPr>
          <w:rFonts w:ascii="Times New Roman" w:hAnsi="Times New Roman" w:cs="Times New Roman"/>
          <w:color w:val="auto"/>
          <w:sz w:val="26"/>
          <w:szCs w:val="26"/>
        </w:rPr>
        <w:t>Ценностное</w:t>
      </w:r>
      <w:r w:rsidRPr="00263C5C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наполнение</w:t>
      </w:r>
      <w:r w:rsidRPr="00263C5C">
        <w:rPr>
          <w:rFonts w:ascii="Times New Roman" w:hAnsi="Times New Roman" w:cs="Times New Roman"/>
          <w:color w:val="auto"/>
          <w:spacing w:val="-5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внеурочных</w:t>
      </w:r>
      <w:r w:rsidRPr="00263C5C">
        <w:rPr>
          <w:rFonts w:ascii="Times New Roman" w:hAnsi="Times New Roman" w:cs="Times New Roman"/>
          <w:color w:val="auto"/>
          <w:spacing w:val="-7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занятий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основе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определения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тематики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внеурочных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занятий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лежат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два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принципа:</w:t>
      </w:r>
    </w:p>
    <w:p w:rsidR="00EF5783" w:rsidRPr="00EF5783" w:rsidRDefault="00EF5783" w:rsidP="00EF5783">
      <w:pPr>
        <w:pStyle w:val="a4"/>
        <w:numPr>
          <w:ilvl w:val="0"/>
          <w:numId w:val="21"/>
        </w:numPr>
        <w:tabs>
          <w:tab w:val="left" w:pos="1155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соответствие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датам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календаря;</w:t>
      </w:r>
    </w:p>
    <w:p w:rsidR="00EF5783" w:rsidRPr="00EF5783" w:rsidRDefault="00EF5783" w:rsidP="00EF5783">
      <w:pPr>
        <w:pStyle w:val="a4"/>
        <w:numPr>
          <w:ilvl w:val="0"/>
          <w:numId w:val="21"/>
        </w:numPr>
        <w:tabs>
          <w:tab w:val="left" w:pos="1155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значимость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для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обучающегося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события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(даты),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которое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отмечается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календаре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текущем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году.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Даты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календаря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можно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объединить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две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группы:</w:t>
      </w:r>
    </w:p>
    <w:p w:rsidR="00EF5783" w:rsidRPr="00EF5783" w:rsidRDefault="00EF5783" w:rsidP="00EF5783">
      <w:pPr>
        <w:pStyle w:val="a4"/>
        <w:numPr>
          <w:ilvl w:val="0"/>
          <w:numId w:val="20"/>
        </w:numPr>
        <w:tabs>
          <w:tab w:val="left" w:pos="1132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Даты, связанные с событиями, которые отмечаются в постоянные числа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ежегодно (государственные и профессиональные праздники, даты исторических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событий).</w:t>
      </w:r>
      <w:r w:rsidRPr="00EF5783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Например,</w:t>
      </w:r>
      <w:r w:rsidRPr="00EF5783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«День</w:t>
      </w:r>
      <w:r w:rsidRPr="00EF5783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народного</w:t>
      </w:r>
      <w:r w:rsidRPr="00EF5783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единства»,</w:t>
      </w:r>
      <w:r w:rsidRPr="00EF5783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«День</w:t>
      </w:r>
      <w:r w:rsidRPr="00EF5783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защитника</w:t>
      </w:r>
      <w:r w:rsidRPr="00EF5783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Отечества»,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«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Новогодние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семейные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традиции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разных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народов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России</w:t>
      </w:r>
      <w:r w:rsidRPr="00EF5783">
        <w:rPr>
          <w:rFonts w:ascii="Times New Roman" w:hAnsi="Times New Roman" w:cs="Times New Roman"/>
          <w:sz w:val="26"/>
          <w:szCs w:val="26"/>
        </w:rPr>
        <w:t>»,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«День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учителя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(советники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воспитанию)»,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«День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российской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науки»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т. д.</w:t>
      </w:r>
    </w:p>
    <w:p w:rsidR="00EF5783" w:rsidRPr="00EF5783" w:rsidRDefault="00EF5783" w:rsidP="00EF5783">
      <w:pPr>
        <w:pStyle w:val="a4"/>
        <w:numPr>
          <w:ilvl w:val="0"/>
          <w:numId w:val="20"/>
        </w:numPr>
        <w:tabs>
          <w:tab w:val="left" w:pos="1132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Юбилейные даты выдающихся деятелей науки, литературы, искусства.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Например,</w:t>
      </w:r>
      <w:r w:rsidRPr="00EF5783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«190-летие</w:t>
      </w:r>
      <w:r w:rsidRPr="00EF5783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</w:t>
      </w:r>
      <w:r w:rsidRPr="00EF5783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дня</w:t>
      </w:r>
      <w:r w:rsidRPr="00EF5783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рождения</w:t>
      </w:r>
      <w:r w:rsidRPr="00EF5783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Д.</w:t>
      </w:r>
      <w:r w:rsidRPr="00EF5783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Менделеева.</w:t>
      </w:r>
      <w:r w:rsidRPr="00EF5783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День</w:t>
      </w:r>
      <w:r w:rsidRPr="00EF5783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российской</w:t>
      </w:r>
      <w:r w:rsidRPr="00EF5783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науки»,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«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215-летие</w:t>
      </w:r>
      <w:r w:rsidRPr="00EF5783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со</w:t>
      </w:r>
      <w:r w:rsidRPr="00EF5783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дня</w:t>
      </w:r>
      <w:r w:rsidRPr="00EF5783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рождения</w:t>
      </w:r>
      <w:r w:rsidRPr="00EF5783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Н.</w:t>
      </w:r>
      <w:r w:rsidRPr="00EF5783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В.</w:t>
      </w:r>
      <w:r w:rsidRPr="00EF5783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Гоголя</w:t>
      </w:r>
      <w:r w:rsidRPr="00EF5783">
        <w:rPr>
          <w:rFonts w:ascii="Times New Roman" w:hAnsi="Times New Roman" w:cs="Times New Roman"/>
          <w:sz w:val="26"/>
          <w:szCs w:val="26"/>
        </w:rPr>
        <w:t>»,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Русский</w:t>
      </w:r>
      <w:r w:rsidRPr="00EF5783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язык.</w:t>
      </w:r>
      <w:r w:rsidRPr="00EF5783">
        <w:rPr>
          <w:rFonts w:ascii="Times New Roman" w:hAnsi="Times New Roman" w:cs="Times New Roman"/>
          <w:color w:val="231F20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Великий</w:t>
      </w:r>
      <w:r w:rsidRPr="00EF5783">
        <w:rPr>
          <w:rFonts w:ascii="Times New Roman" w:hAnsi="Times New Roman" w:cs="Times New Roman"/>
          <w:color w:val="231F20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F5783">
        <w:rPr>
          <w:rFonts w:ascii="Times New Roman" w:hAnsi="Times New Roman" w:cs="Times New Roman"/>
          <w:color w:val="231F20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могучий.</w:t>
      </w:r>
      <w:r w:rsidRPr="00EF5783">
        <w:rPr>
          <w:rFonts w:ascii="Times New Roman" w:hAnsi="Times New Roman" w:cs="Times New Roman"/>
          <w:color w:val="231F20"/>
          <w:spacing w:val="-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225</w:t>
      </w:r>
      <w:r w:rsidRPr="00EF5783">
        <w:rPr>
          <w:rFonts w:ascii="Times New Roman" w:hAnsi="Times New Roman" w:cs="Times New Roman"/>
          <w:color w:val="231F20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лет</w:t>
      </w:r>
      <w:r w:rsidRPr="00EF5783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со</w:t>
      </w:r>
      <w:r w:rsidRPr="00EF5783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дня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рождения</w:t>
      </w:r>
      <w:r w:rsidRPr="00EF5783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А.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С.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Пушкина</w:t>
      </w:r>
      <w:r w:rsidRPr="00EF5783">
        <w:rPr>
          <w:rFonts w:ascii="Times New Roman" w:hAnsi="Times New Roman" w:cs="Times New Roman"/>
          <w:sz w:val="26"/>
          <w:szCs w:val="26"/>
        </w:rPr>
        <w:t>».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В программе предлагается несколько тем внеурочных занятий, которые не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связаны</w:t>
      </w:r>
      <w:r w:rsidRPr="00EF5783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текущими</w:t>
      </w:r>
      <w:r w:rsidRPr="00EF5783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датами</w:t>
      </w:r>
      <w:r w:rsidRPr="00EF5783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календаря,</w:t>
      </w:r>
      <w:r w:rsidRPr="00EF5783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но</w:t>
      </w:r>
      <w:r w:rsidRPr="00EF5783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являющиеся</w:t>
      </w:r>
      <w:r w:rsidRPr="00EF5783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важными</w:t>
      </w:r>
      <w:r w:rsidRPr="00EF5783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воспитании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школьника.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примеру: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Мы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вместе</w:t>
      </w:r>
      <w:r w:rsidRPr="00EF5783">
        <w:rPr>
          <w:rFonts w:ascii="Times New Roman" w:hAnsi="Times New Roman" w:cs="Times New Roman"/>
          <w:sz w:val="26"/>
          <w:szCs w:val="26"/>
        </w:rPr>
        <w:t>»,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взаимоотношениях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коллективе</w:t>
      </w:r>
      <w:r w:rsidRPr="00EF5783">
        <w:rPr>
          <w:rFonts w:ascii="Times New Roman" w:hAnsi="Times New Roman" w:cs="Times New Roman"/>
          <w:color w:val="231F20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(Всемирный</w:t>
      </w:r>
      <w:r w:rsidRPr="00EF5783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день психического</w:t>
      </w:r>
      <w:r w:rsidRPr="00EF5783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31F20"/>
          <w:sz w:val="26"/>
          <w:szCs w:val="26"/>
        </w:rPr>
        <w:t>здоровья, профилактика</w:t>
      </w:r>
      <w:r w:rsidRPr="00EF5783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proofErr w:type="spellStart"/>
      <w:r w:rsidRPr="00EF5783">
        <w:rPr>
          <w:rFonts w:ascii="Times New Roman" w:hAnsi="Times New Roman" w:cs="Times New Roman"/>
          <w:color w:val="231F20"/>
          <w:sz w:val="26"/>
          <w:szCs w:val="26"/>
        </w:rPr>
        <w:t>буллинга</w:t>
      </w:r>
      <w:proofErr w:type="spellEnd"/>
      <w:r w:rsidRPr="00EF5783">
        <w:rPr>
          <w:rFonts w:ascii="Times New Roman" w:hAnsi="Times New Roman" w:cs="Times New Roman"/>
          <w:color w:val="231F20"/>
          <w:sz w:val="26"/>
          <w:szCs w:val="26"/>
        </w:rPr>
        <w:t>)</w:t>
      </w:r>
      <w:r w:rsidRPr="00EF5783">
        <w:rPr>
          <w:rFonts w:ascii="Times New Roman" w:hAnsi="Times New Roman" w:cs="Times New Roman"/>
          <w:sz w:val="26"/>
          <w:szCs w:val="26"/>
        </w:rPr>
        <w:t>»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др.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Следует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отметить,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что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внеурочные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занятия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входят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общую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систему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воспитательной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работы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организации,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поэтому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тематика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содержание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должны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обеспечить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реализацию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их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назначения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целей: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становление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обучающихся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гражданско-патриотических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чувств.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Исходя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из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этого,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планируемых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lastRenderedPageBreak/>
        <w:t>результатах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каждого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сценария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внеурочного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занятия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выделяются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i/>
          <w:sz w:val="26"/>
          <w:szCs w:val="26"/>
        </w:rPr>
        <w:t>нравственные</w:t>
      </w:r>
      <w:r w:rsidRPr="00EF5783">
        <w:rPr>
          <w:rFonts w:ascii="Times New Roman" w:hAnsi="Times New Roman" w:cs="Times New Roman"/>
          <w:i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i/>
          <w:sz w:val="26"/>
          <w:szCs w:val="26"/>
        </w:rPr>
        <w:t>ценности</w:t>
      </w:r>
      <w:r w:rsidRPr="00EF5783">
        <w:rPr>
          <w:rFonts w:ascii="Times New Roman" w:hAnsi="Times New Roman" w:cs="Times New Roman"/>
          <w:sz w:val="26"/>
          <w:szCs w:val="26"/>
        </w:rPr>
        <w:t>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которые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являются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предметом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обсуждения.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Основные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ценности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характеризуются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следующим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образом.</w:t>
      </w:r>
    </w:p>
    <w:p w:rsidR="00EF5783" w:rsidRPr="00263C5C" w:rsidRDefault="00EF5783" w:rsidP="00EF5783">
      <w:pPr>
        <w:pStyle w:val="4"/>
        <w:keepNext w:val="0"/>
        <w:keepLines w:val="0"/>
        <w:numPr>
          <w:ilvl w:val="0"/>
          <w:numId w:val="19"/>
        </w:numPr>
        <w:tabs>
          <w:tab w:val="left" w:pos="1132"/>
        </w:tabs>
        <w:spacing w:before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63C5C">
        <w:rPr>
          <w:rFonts w:ascii="Times New Roman" w:hAnsi="Times New Roman" w:cs="Times New Roman"/>
          <w:color w:val="auto"/>
          <w:sz w:val="26"/>
          <w:szCs w:val="26"/>
        </w:rPr>
        <w:t>Историческая</w:t>
      </w:r>
      <w:r w:rsidRPr="00263C5C">
        <w:rPr>
          <w:rFonts w:ascii="Times New Roman" w:hAnsi="Times New Roman" w:cs="Times New Roman"/>
          <w:color w:val="auto"/>
          <w:spacing w:val="-5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память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118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историческая память – обязательная часть культуры народа и каждого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гражданина;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053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историческая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память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соединяет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прошлое,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настоящее,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позволяя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сохранить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продолжить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достижения,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мудрость,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опыт,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традиции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прошлых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поколений;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047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Осознание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этой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нравственной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ценности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базируется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конкретном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содержании занятия. Например, тема «День народного единства» рассматривается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 известных исторических фактах – единение людей, когда Родина нуждается 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защите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1612 г.</w:t>
      </w:r>
    </w:p>
    <w:p w:rsidR="00EF5783" w:rsidRPr="00263C5C" w:rsidRDefault="00EF5783" w:rsidP="00EF5783">
      <w:pPr>
        <w:pStyle w:val="4"/>
        <w:keepNext w:val="0"/>
        <w:keepLines w:val="0"/>
        <w:numPr>
          <w:ilvl w:val="0"/>
          <w:numId w:val="19"/>
        </w:numPr>
        <w:tabs>
          <w:tab w:val="left" w:pos="1132"/>
        </w:tabs>
        <w:spacing w:before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63C5C">
        <w:rPr>
          <w:rFonts w:ascii="Times New Roman" w:hAnsi="Times New Roman" w:cs="Times New Roman"/>
          <w:color w:val="auto"/>
          <w:sz w:val="26"/>
          <w:szCs w:val="26"/>
        </w:rPr>
        <w:t>Преемственность</w:t>
      </w:r>
      <w:r w:rsidRPr="00263C5C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поколений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230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каждое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следующее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поколение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учится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предыдущего: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осваивает,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воссоздаёт,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продолжает его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достижения,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традиции;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119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семья построена на сохранении преемственности поколений. Память 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предыдущих поколениях бережно хранится в предметах, фото, вещах, а также 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гуманном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отношении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старшим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поколениям.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Например,</w:t>
      </w:r>
      <w:r w:rsidRPr="00EF5783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тема: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«О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взаимоотношениях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семье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(День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матери)».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Обсуждается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 xml:space="preserve">проблема: каждое поколение связано с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предыдущими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 xml:space="preserve"> и последующими общей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культурой,</w:t>
      </w:r>
      <w:r w:rsidRPr="00EF578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историей,</w:t>
      </w:r>
      <w:r w:rsidRPr="00EF578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средой</w:t>
      </w:r>
      <w:r w:rsidRPr="00EF57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обитания,</w:t>
      </w:r>
      <w:r w:rsidRPr="00EF578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языком</w:t>
      </w:r>
      <w:r w:rsidRPr="00EF57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общения.</w:t>
      </w:r>
      <w:r w:rsidRPr="00EF5783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Каждый</w:t>
      </w:r>
      <w:r w:rsidRPr="00EF5783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человек</w:t>
      </w:r>
      <w:r w:rsidRPr="00EF578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должен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воспитывать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себе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качества,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которые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были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характерны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для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наших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предков,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людей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далёких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поколений: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любовь к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родной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земле,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малой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родине,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Отечеству.</w:t>
      </w:r>
    </w:p>
    <w:p w:rsidR="00EF5783" w:rsidRPr="00263C5C" w:rsidRDefault="00EF5783" w:rsidP="00EF5783">
      <w:pPr>
        <w:pStyle w:val="4"/>
        <w:keepNext w:val="0"/>
        <w:keepLines w:val="0"/>
        <w:numPr>
          <w:ilvl w:val="0"/>
          <w:numId w:val="19"/>
        </w:numPr>
        <w:tabs>
          <w:tab w:val="left" w:pos="1132"/>
        </w:tabs>
        <w:spacing w:before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63C5C">
        <w:rPr>
          <w:rFonts w:ascii="Times New Roman" w:hAnsi="Times New Roman" w:cs="Times New Roman"/>
          <w:color w:val="auto"/>
          <w:sz w:val="26"/>
          <w:szCs w:val="26"/>
        </w:rPr>
        <w:t>Патриотизм</w:t>
      </w:r>
      <w:r w:rsidRPr="00263C5C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—</w:t>
      </w:r>
      <w:r w:rsidRPr="00263C5C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любовь</w:t>
      </w:r>
      <w:r w:rsidRPr="00263C5C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Pr="00263C5C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Родине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054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патриотизм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(любовь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Родине)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–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самое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главное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качества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гражданина;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108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любовь к своему Отечеству начинается с малого — с привязанности 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родному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дому, малой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родине;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097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патриотизм строится на ответственности за судьбу своей родной земли;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чувстве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гордости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историю,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культуру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своего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народа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народов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России.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pacing w:val="-1"/>
          <w:sz w:val="26"/>
          <w:szCs w:val="26"/>
        </w:rPr>
        <w:t>Эта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высшая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нравственная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ценность</w:t>
      </w:r>
      <w:r w:rsidRPr="00EF5783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является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приоритетной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всех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сценариях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«Разговоров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>».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каждом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сценарии,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соответствии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содержанием,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раскрывается многогранность чувства патриотизма и его проявления в разных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сферах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человеческой жизни.</w:t>
      </w:r>
    </w:p>
    <w:p w:rsidR="00EF5783" w:rsidRPr="00263C5C" w:rsidRDefault="00EF5783" w:rsidP="00EF5783">
      <w:pPr>
        <w:pStyle w:val="4"/>
        <w:keepNext w:val="0"/>
        <w:keepLines w:val="0"/>
        <w:numPr>
          <w:ilvl w:val="0"/>
          <w:numId w:val="19"/>
        </w:numPr>
        <w:tabs>
          <w:tab w:val="left" w:pos="1132"/>
        </w:tabs>
        <w:spacing w:before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63C5C">
        <w:rPr>
          <w:rFonts w:ascii="Times New Roman" w:hAnsi="Times New Roman" w:cs="Times New Roman"/>
          <w:color w:val="auto"/>
          <w:sz w:val="26"/>
          <w:szCs w:val="26"/>
        </w:rPr>
        <w:t>Доброта,</w:t>
      </w:r>
      <w:r w:rsidRPr="00263C5C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добрые</w:t>
      </w:r>
      <w:r w:rsidRPr="00263C5C">
        <w:rPr>
          <w:rFonts w:ascii="Times New Roman" w:hAnsi="Times New Roman" w:cs="Times New Roman"/>
          <w:color w:val="auto"/>
          <w:spacing w:val="-5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дела</w:t>
      </w:r>
    </w:p>
    <w:p w:rsidR="00EF5783" w:rsidRPr="00EF5783" w:rsidRDefault="00EF5783" w:rsidP="00EF5783">
      <w:pPr>
        <w:pStyle w:val="a4"/>
        <w:numPr>
          <w:ilvl w:val="0"/>
          <w:numId w:val="22"/>
        </w:numPr>
        <w:tabs>
          <w:tab w:val="left" w:pos="1076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доброта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—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это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способность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(желание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умение)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быть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милосердным,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поддержать,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помочь без ожидания благодарности;</w:t>
      </w:r>
    </w:p>
    <w:p w:rsidR="00EF5783" w:rsidRPr="00EF5783" w:rsidRDefault="00EF5783" w:rsidP="00EF5783">
      <w:pPr>
        <w:pStyle w:val="a4"/>
        <w:numPr>
          <w:ilvl w:val="0"/>
          <w:numId w:val="22"/>
        </w:numPr>
        <w:tabs>
          <w:tab w:val="left" w:pos="1076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благотворительность — проявление добрых чувств; благотворительность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была распространена в России в прошлые века, что стало сегодня примером для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подражания.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Например, тема «Мы вместе». Разговор о добрых делах граждан России 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прошлые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времена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 в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настоящее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время,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тема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EF5783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EF5783">
        <w:rPr>
          <w:rFonts w:ascii="Times New Roman" w:hAnsi="Times New Roman" w:cs="Times New Roman"/>
          <w:sz w:val="26"/>
          <w:szCs w:val="26"/>
        </w:rPr>
        <w:t>.</w:t>
      </w:r>
    </w:p>
    <w:p w:rsidR="00EF5783" w:rsidRPr="00263C5C" w:rsidRDefault="00EF5783" w:rsidP="00EF5783">
      <w:pPr>
        <w:pStyle w:val="4"/>
        <w:keepNext w:val="0"/>
        <w:keepLines w:val="0"/>
        <w:numPr>
          <w:ilvl w:val="0"/>
          <w:numId w:val="19"/>
        </w:numPr>
        <w:tabs>
          <w:tab w:val="left" w:pos="1132"/>
        </w:tabs>
        <w:spacing w:before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63C5C">
        <w:rPr>
          <w:rFonts w:ascii="Times New Roman" w:hAnsi="Times New Roman" w:cs="Times New Roman"/>
          <w:color w:val="auto"/>
          <w:sz w:val="26"/>
          <w:szCs w:val="26"/>
        </w:rPr>
        <w:t>Семья</w:t>
      </w:r>
      <w:r w:rsidRPr="00263C5C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263C5C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семейные</w:t>
      </w:r>
      <w:r w:rsidRPr="00263C5C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ценности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088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семья связана не только общим местом проживания, общим хозяйством,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общими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делами,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значимыми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ценностями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—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взаимопониманием,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EF5783">
        <w:rPr>
          <w:rFonts w:ascii="Times New Roman" w:hAnsi="Times New Roman" w:cs="Times New Roman"/>
          <w:sz w:val="26"/>
          <w:szCs w:val="26"/>
        </w:rPr>
        <w:t>взаимоподдержкой</w:t>
      </w:r>
      <w:proofErr w:type="spellEnd"/>
      <w:r w:rsidRPr="00EF5783">
        <w:rPr>
          <w:rFonts w:ascii="Times New Roman" w:hAnsi="Times New Roman" w:cs="Times New Roman"/>
          <w:sz w:val="26"/>
          <w:szCs w:val="26"/>
        </w:rPr>
        <w:t>, традициями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т. д.;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080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каждый член семьи имеет свои обязанности, но всегда готовы прийти на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помощь другому: взять на себя его дела, проявить внимание, оказать помощь друг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lastRenderedPageBreak/>
        <w:t>другу;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061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обучающийся должен ответственно относиться к своей семье, участвовать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всех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ее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делах,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помогать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родителям;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085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семейные ценности всегда были значимы для народов России; семейные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ценности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представлены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традиционных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религиях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России.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Тема семьи, семейных взаимоотношений и ценностей является предметом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обсуждения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занятиях,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посвященных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темам: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«О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взаимоотношениях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семье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(День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матери)»,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«Новогодние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семейные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традиции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разных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народов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России»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др.</w:t>
      </w:r>
    </w:p>
    <w:p w:rsidR="00EF5783" w:rsidRPr="00263C5C" w:rsidRDefault="00EF5783" w:rsidP="00EF5783">
      <w:pPr>
        <w:pStyle w:val="4"/>
        <w:keepNext w:val="0"/>
        <w:keepLines w:val="0"/>
        <w:numPr>
          <w:ilvl w:val="0"/>
          <w:numId w:val="19"/>
        </w:numPr>
        <w:tabs>
          <w:tab w:val="left" w:pos="1132"/>
        </w:tabs>
        <w:spacing w:before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63C5C">
        <w:rPr>
          <w:rFonts w:ascii="Times New Roman" w:hAnsi="Times New Roman" w:cs="Times New Roman"/>
          <w:color w:val="auto"/>
          <w:sz w:val="26"/>
          <w:szCs w:val="26"/>
        </w:rPr>
        <w:t>Культура</w:t>
      </w:r>
      <w:r w:rsidRPr="00263C5C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России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061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культура общества — это достижения человеческого общества, созданные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протяжении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его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истории;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090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российская культура богата и разнообразна, она известна и уважаема во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всем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мире;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343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783">
        <w:rPr>
          <w:rFonts w:ascii="Times New Roman" w:hAnsi="Times New Roman" w:cs="Times New Roman"/>
          <w:sz w:val="26"/>
          <w:szCs w:val="26"/>
        </w:rPr>
        <w:t>культура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представлена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достижениями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материальной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сфере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(строительство,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техника,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предметы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быта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др.),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духовной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сфере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(народное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творчество,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литература,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изобразительное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искусство,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музыка,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театр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др.),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а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также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этике,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культуре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взаимоотношений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людей.</w:t>
      </w:r>
      <w:proofErr w:type="gramEnd"/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Темы, связанные с осознанием обучающимися этой социальной ценности,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подробно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разносторонне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представлены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«Разговорах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>».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Поэтому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многие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сценарии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построены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чтении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поэзии,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обсуждении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видеофильмов,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произведений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живописи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музыки: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«По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ту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сторону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экрана.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115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лет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кино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России»,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«Цирк!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Цирк!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Цирк!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(к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Международному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дню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цирка)».</w:t>
      </w:r>
    </w:p>
    <w:p w:rsidR="00EF5783" w:rsidRPr="00263C5C" w:rsidRDefault="00EF5783" w:rsidP="00EF5783">
      <w:pPr>
        <w:pStyle w:val="4"/>
        <w:keepNext w:val="0"/>
        <w:keepLines w:val="0"/>
        <w:numPr>
          <w:ilvl w:val="0"/>
          <w:numId w:val="19"/>
        </w:numPr>
        <w:tabs>
          <w:tab w:val="left" w:pos="1132"/>
        </w:tabs>
        <w:spacing w:before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63C5C">
        <w:rPr>
          <w:rFonts w:ascii="Times New Roman" w:hAnsi="Times New Roman" w:cs="Times New Roman"/>
          <w:color w:val="auto"/>
          <w:sz w:val="26"/>
          <w:szCs w:val="26"/>
        </w:rPr>
        <w:t>Наука</w:t>
      </w:r>
      <w:r w:rsidRPr="00263C5C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на</w:t>
      </w:r>
      <w:r w:rsidRPr="00263C5C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службе</w:t>
      </w:r>
      <w:r w:rsidRPr="00263C5C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Родины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054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наука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обеспечивает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прогресс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общества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улучшает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жизнь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человека;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113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в науке работают талантливые, творческие люди, бесконечно любящие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свою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деятельность;</w:t>
      </w:r>
    </w:p>
    <w:p w:rsidR="00EF5783" w:rsidRPr="00EF5783" w:rsidRDefault="00EF5783" w:rsidP="00EF5783">
      <w:pPr>
        <w:pStyle w:val="a4"/>
        <w:numPr>
          <w:ilvl w:val="0"/>
          <w:numId w:val="18"/>
        </w:numPr>
        <w:tabs>
          <w:tab w:val="left" w:pos="1094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в России совершено много научных открытий, без которых невозможно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представить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современный мир.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О такой ценности общества и отдельно взятого человека учащиеся узнают 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процессе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обсуждения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тем: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«190-лет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дня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рождения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Менделеева.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День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российской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науки»,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«Я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вижу Землю!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Это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так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красиво».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Следует отметить, что многие темы внеурочных занятий выходят за рамки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содержания,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изучаемого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уроках,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это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означает,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что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учитель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будет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обязательно добиваться точного усвоения нового знания, запоминания и четкого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воспроизведения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нового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термина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или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понятия.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Необходимо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понимать,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что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внеурочных</w:t>
      </w:r>
      <w:r w:rsidRPr="00EF5783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занятиях</w:t>
      </w:r>
      <w:r w:rsidRPr="00EF5783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как</w:t>
      </w:r>
      <w:r w:rsidRPr="00EF5783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proofErr w:type="spellStart"/>
      <w:r w:rsidRPr="00EF5783">
        <w:rPr>
          <w:rFonts w:ascii="Times New Roman" w:hAnsi="Times New Roman" w:cs="Times New Roman"/>
          <w:i/>
          <w:sz w:val="26"/>
          <w:szCs w:val="26"/>
        </w:rPr>
        <w:t>неучебных</w:t>
      </w:r>
      <w:proofErr w:type="spellEnd"/>
      <w:r w:rsidRPr="00EF5783">
        <w:rPr>
          <w:rFonts w:ascii="Times New Roman" w:hAnsi="Times New Roman" w:cs="Times New Roman"/>
          <w:i/>
          <w:spacing w:val="6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формируются</w:t>
      </w:r>
      <w:r w:rsidRPr="00EF5783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определенные</w:t>
      </w:r>
      <w:r w:rsidRPr="00EF5783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ценности:</w:t>
      </w:r>
      <w:r w:rsidR="000F7817">
        <w:rPr>
          <w:rFonts w:ascii="Times New Roman" w:hAnsi="Times New Roman" w:cs="Times New Roman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высшие нравственные чувства и социальные отношения. В течение года учащиеся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много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раз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будут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возвращаться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обсуждению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одних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тех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же</w:t>
      </w:r>
      <w:r w:rsidRPr="00EF5783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понятий,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что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послужит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постепенному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осознанному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их</w:t>
      </w:r>
      <w:r w:rsidRPr="00EF578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принятию.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Наличие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сценариев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внеурочных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занятий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означает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формального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следования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им.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анализе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содержания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занятия,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которое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предлагается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сценарии,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педагог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учитывает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региональные,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национальные,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этнокультурные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особенности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территории,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где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функционирует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данная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образовательная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организация.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Обязательно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учитывается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уровень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развития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учащихся,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интересы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потребности.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необходимости, исходя из статуса семей обучающихся, целесообразно уточнить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(изменить,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скорректировать)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творческие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задания,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выполнение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которых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предлагается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вместе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родителями,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другими членами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семьи.</w:t>
      </w:r>
    </w:p>
    <w:p w:rsidR="00EF5783" w:rsidRPr="00263C5C" w:rsidRDefault="00EF5783" w:rsidP="00263C5C">
      <w:pPr>
        <w:pStyle w:val="3"/>
        <w:keepNext w:val="0"/>
        <w:keepLines w:val="0"/>
        <w:spacing w:before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63C5C">
        <w:rPr>
          <w:rFonts w:ascii="Times New Roman" w:hAnsi="Times New Roman" w:cs="Times New Roman"/>
          <w:color w:val="auto"/>
          <w:sz w:val="26"/>
          <w:szCs w:val="26"/>
        </w:rPr>
        <w:t>Особенности</w:t>
      </w:r>
      <w:r w:rsidRPr="00263C5C">
        <w:rPr>
          <w:rFonts w:ascii="Times New Roman" w:hAnsi="Times New Roman" w:cs="Times New Roman"/>
          <w:color w:val="auto"/>
          <w:spacing w:val="-7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реализации</w:t>
      </w:r>
      <w:r w:rsidRPr="00263C5C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программы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Личностное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развитие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ребёнка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–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главная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цель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педагога.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Личностных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w w:val="95"/>
          <w:sz w:val="26"/>
          <w:szCs w:val="26"/>
        </w:rPr>
        <w:t>результатов,</w:t>
      </w:r>
      <w:r w:rsidRPr="00EF5783">
        <w:rPr>
          <w:rFonts w:ascii="Times New Roman" w:hAnsi="Times New Roman" w:cs="Times New Roman"/>
          <w:spacing w:val="53"/>
          <w:w w:val="9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w w:val="95"/>
          <w:sz w:val="26"/>
          <w:szCs w:val="26"/>
        </w:rPr>
        <w:t>обучающихся</w:t>
      </w:r>
      <w:r w:rsidRPr="00EF5783">
        <w:rPr>
          <w:rFonts w:ascii="Times New Roman" w:hAnsi="Times New Roman" w:cs="Times New Roman"/>
          <w:spacing w:val="50"/>
          <w:w w:val="9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w w:val="95"/>
          <w:sz w:val="26"/>
          <w:szCs w:val="26"/>
        </w:rPr>
        <w:t>педагог</w:t>
      </w:r>
      <w:r w:rsidRPr="00EF5783">
        <w:rPr>
          <w:rFonts w:ascii="Times New Roman" w:hAnsi="Times New Roman" w:cs="Times New Roman"/>
          <w:spacing w:val="51"/>
          <w:w w:val="9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w w:val="95"/>
          <w:sz w:val="26"/>
          <w:szCs w:val="26"/>
        </w:rPr>
        <w:t>может</w:t>
      </w:r>
      <w:proofErr w:type="gramEnd"/>
      <w:r w:rsidRPr="00EF5783">
        <w:rPr>
          <w:rFonts w:ascii="Times New Roman" w:hAnsi="Times New Roman" w:cs="Times New Roman"/>
          <w:spacing w:val="49"/>
          <w:w w:val="9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w w:val="95"/>
          <w:sz w:val="26"/>
          <w:szCs w:val="26"/>
        </w:rPr>
        <w:t>достичь,</w:t>
      </w:r>
      <w:r w:rsidRPr="00EF5783">
        <w:rPr>
          <w:rFonts w:ascii="Times New Roman" w:hAnsi="Times New Roman" w:cs="Times New Roman"/>
          <w:spacing w:val="50"/>
          <w:w w:val="9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w w:val="95"/>
          <w:sz w:val="26"/>
          <w:szCs w:val="26"/>
        </w:rPr>
        <w:t>увлекая</w:t>
      </w:r>
      <w:r w:rsidRPr="00EF5783">
        <w:rPr>
          <w:rFonts w:ascii="Times New Roman" w:hAnsi="Times New Roman" w:cs="Times New Roman"/>
          <w:spacing w:val="51"/>
          <w:w w:val="9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w w:val="95"/>
          <w:sz w:val="26"/>
          <w:szCs w:val="26"/>
        </w:rPr>
        <w:t>школьников</w:t>
      </w:r>
      <w:r w:rsidRPr="00EF5783">
        <w:rPr>
          <w:rFonts w:ascii="Times New Roman" w:hAnsi="Times New Roman" w:cs="Times New Roman"/>
          <w:spacing w:val="50"/>
          <w:w w:val="9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w w:val="95"/>
          <w:sz w:val="26"/>
          <w:szCs w:val="26"/>
        </w:rPr>
        <w:t>совместной</w:t>
      </w:r>
      <w:r w:rsidRPr="00EF5783">
        <w:rPr>
          <w:rFonts w:ascii="Times New Roman" w:hAnsi="Times New Roman" w:cs="Times New Roman"/>
          <w:spacing w:val="-64"/>
          <w:w w:val="9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 xml:space="preserve">и интересной </w:t>
      </w:r>
      <w:r w:rsidRPr="00EF5783">
        <w:rPr>
          <w:rFonts w:ascii="Times New Roman" w:hAnsi="Times New Roman" w:cs="Times New Roman"/>
          <w:sz w:val="26"/>
          <w:szCs w:val="26"/>
        </w:rPr>
        <w:lastRenderedPageBreak/>
        <w:t>многообразной деятельностью, позволяющей раскрыть потенциал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каждого;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используя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разные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формы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работы;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устанавливая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время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занятий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доброжелательную, поддерживающую атмосферу; насыщая занятия ценностным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содержанием.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w w:val="95"/>
          <w:sz w:val="26"/>
          <w:szCs w:val="26"/>
        </w:rPr>
        <w:t>Задача педагога, транслируя собственные убеждения и жизненный опыт, дать</w:t>
      </w:r>
      <w:r w:rsidRPr="00EF578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возможность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школьнику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анализировать,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сравнивать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выбирать.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приложениях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программе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содержатся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методические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рекомендации,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помогающие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педагогу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грамотно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организовать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школьников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занятиях</w:t>
      </w:r>
      <w:r w:rsidRPr="00EF5783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рамках</w:t>
      </w:r>
      <w:r w:rsidRPr="00EF578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реализации</w:t>
      </w:r>
      <w:r w:rsidRPr="00EF578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программы</w:t>
      </w:r>
      <w:r w:rsidRPr="00EF5783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курса</w:t>
      </w:r>
      <w:r w:rsidRPr="00EF5783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внеурочной</w:t>
      </w:r>
      <w:r w:rsidRPr="00EF578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деятельности</w:t>
      </w:r>
      <w:r w:rsidR="00263C5C">
        <w:rPr>
          <w:rFonts w:ascii="Times New Roman" w:hAnsi="Times New Roman" w:cs="Times New Roman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«Разговоры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>».</w:t>
      </w:r>
    </w:p>
    <w:p w:rsidR="00EF5783" w:rsidRPr="00EF5783" w:rsidRDefault="00EF5783" w:rsidP="00EF5783">
      <w:pPr>
        <w:pStyle w:val="1"/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bookmark2"/>
      <w:bookmarkEnd w:id="1"/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_bookmark3"/>
      <w:bookmarkEnd w:id="2"/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Pr="00166C15" w:rsidRDefault="00FE3BD3" w:rsidP="00FE3BD3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66C15">
        <w:rPr>
          <w:rFonts w:ascii="Times New Roman" w:hAnsi="Times New Roman" w:cs="Times New Roman"/>
          <w:color w:val="auto"/>
          <w:sz w:val="26"/>
          <w:szCs w:val="26"/>
        </w:rPr>
        <w:t>Планируемые</w:t>
      </w:r>
      <w:r w:rsidRPr="00166C15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</w:t>
      </w:r>
      <w:r w:rsidRPr="00166C15">
        <w:rPr>
          <w:rFonts w:ascii="Times New Roman" w:hAnsi="Times New Roman" w:cs="Times New Roman"/>
          <w:color w:val="auto"/>
          <w:sz w:val="26"/>
          <w:szCs w:val="26"/>
        </w:rPr>
        <w:t>результаты</w:t>
      </w:r>
      <w:r w:rsidRPr="00166C15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</w:t>
      </w:r>
      <w:r w:rsidRPr="00166C15">
        <w:rPr>
          <w:rFonts w:ascii="Times New Roman" w:hAnsi="Times New Roman" w:cs="Times New Roman"/>
          <w:color w:val="auto"/>
          <w:sz w:val="26"/>
          <w:szCs w:val="26"/>
        </w:rPr>
        <w:t>освоения</w:t>
      </w:r>
      <w:r w:rsidRPr="00166C15">
        <w:rPr>
          <w:rFonts w:ascii="Times New Roman" w:hAnsi="Times New Roman" w:cs="Times New Roman"/>
          <w:color w:val="auto"/>
          <w:spacing w:val="-5"/>
          <w:sz w:val="26"/>
          <w:szCs w:val="26"/>
        </w:rPr>
        <w:t xml:space="preserve"> </w:t>
      </w:r>
      <w:r w:rsidRPr="00166C15">
        <w:rPr>
          <w:rFonts w:ascii="Times New Roman" w:hAnsi="Times New Roman" w:cs="Times New Roman"/>
          <w:color w:val="auto"/>
          <w:sz w:val="26"/>
          <w:szCs w:val="26"/>
        </w:rPr>
        <w:t>программы</w:t>
      </w:r>
      <w:r w:rsidRPr="00166C15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</w:t>
      </w:r>
      <w:r w:rsidRPr="00166C15">
        <w:rPr>
          <w:rFonts w:ascii="Times New Roman" w:hAnsi="Times New Roman" w:cs="Times New Roman"/>
          <w:color w:val="auto"/>
          <w:sz w:val="26"/>
          <w:szCs w:val="26"/>
        </w:rPr>
        <w:t>внеурочных</w:t>
      </w:r>
      <w:r w:rsidRPr="00166C15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</w:t>
      </w:r>
      <w:r w:rsidRPr="00166C15">
        <w:rPr>
          <w:rFonts w:ascii="Times New Roman" w:hAnsi="Times New Roman" w:cs="Times New Roman"/>
          <w:color w:val="auto"/>
          <w:sz w:val="26"/>
          <w:szCs w:val="26"/>
        </w:rPr>
        <w:t>занятий</w:t>
      </w:r>
    </w:p>
    <w:p w:rsidR="00FE3BD3" w:rsidRPr="00166C15" w:rsidRDefault="00FE3BD3" w:rsidP="00FE3BD3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_bookmark6"/>
      <w:bookmarkEnd w:id="3"/>
      <w:r w:rsidRPr="00166C15">
        <w:rPr>
          <w:rFonts w:ascii="Times New Roman" w:hAnsi="Times New Roman" w:cs="Times New Roman"/>
          <w:color w:val="auto"/>
          <w:sz w:val="26"/>
          <w:szCs w:val="26"/>
        </w:rPr>
        <w:t>«Разговоры</w:t>
      </w:r>
      <w:r w:rsidRPr="00166C15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</w:t>
      </w:r>
      <w:r w:rsidRPr="00166C15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166C15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</w:t>
      </w:r>
      <w:proofErr w:type="gramStart"/>
      <w:r w:rsidRPr="00166C15">
        <w:rPr>
          <w:rFonts w:ascii="Times New Roman" w:hAnsi="Times New Roman" w:cs="Times New Roman"/>
          <w:color w:val="auto"/>
          <w:sz w:val="26"/>
          <w:szCs w:val="26"/>
        </w:rPr>
        <w:t>важном</w:t>
      </w:r>
      <w:proofErr w:type="gramEnd"/>
      <w:r w:rsidRPr="00166C15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FE3BD3" w:rsidRPr="00166C15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color w:val="221F1F"/>
          <w:sz w:val="26"/>
          <w:szCs w:val="26"/>
        </w:rPr>
        <w:t>Занятия</w:t>
      </w:r>
      <w:r w:rsidRPr="00EF5783">
        <w:rPr>
          <w:rFonts w:ascii="Times New Roman" w:hAnsi="Times New Roman" w:cs="Times New Roman"/>
          <w:color w:val="221F1F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21F1F"/>
          <w:sz w:val="26"/>
          <w:szCs w:val="26"/>
        </w:rPr>
        <w:t>в</w:t>
      </w:r>
      <w:r w:rsidRPr="00EF5783">
        <w:rPr>
          <w:rFonts w:ascii="Times New Roman" w:hAnsi="Times New Roman" w:cs="Times New Roman"/>
          <w:color w:val="221F1F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21F1F"/>
          <w:sz w:val="26"/>
          <w:szCs w:val="26"/>
        </w:rPr>
        <w:t>рамках</w:t>
      </w:r>
      <w:r w:rsidRPr="00EF5783">
        <w:rPr>
          <w:rFonts w:ascii="Times New Roman" w:hAnsi="Times New Roman" w:cs="Times New Roman"/>
          <w:color w:val="221F1F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21F1F"/>
          <w:sz w:val="26"/>
          <w:szCs w:val="26"/>
        </w:rPr>
        <w:t>программы</w:t>
      </w:r>
      <w:r w:rsidRPr="00EF5783">
        <w:rPr>
          <w:rFonts w:ascii="Times New Roman" w:hAnsi="Times New Roman" w:cs="Times New Roman"/>
          <w:color w:val="221F1F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21F1F"/>
          <w:sz w:val="26"/>
          <w:szCs w:val="26"/>
        </w:rPr>
        <w:t>направлены</w:t>
      </w:r>
      <w:r w:rsidRPr="00EF5783">
        <w:rPr>
          <w:rFonts w:ascii="Times New Roman" w:hAnsi="Times New Roman" w:cs="Times New Roman"/>
          <w:color w:val="221F1F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21F1F"/>
          <w:sz w:val="26"/>
          <w:szCs w:val="26"/>
        </w:rPr>
        <w:t>на</w:t>
      </w:r>
      <w:r w:rsidRPr="00EF5783">
        <w:rPr>
          <w:rFonts w:ascii="Times New Roman" w:hAnsi="Times New Roman" w:cs="Times New Roman"/>
          <w:color w:val="221F1F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21F1F"/>
          <w:sz w:val="26"/>
          <w:szCs w:val="26"/>
        </w:rPr>
        <w:t>обеспечение</w:t>
      </w:r>
      <w:r w:rsidRPr="00EF5783">
        <w:rPr>
          <w:rFonts w:ascii="Times New Roman" w:hAnsi="Times New Roman" w:cs="Times New Roman"/>
          <w:color w:val="221F1F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21F1F"/>
          <w:sz w:val="26"/>
          <w:szCs w:val="26"/>
        </w:rPr>
        <w:t>достижений</w:t>
      </w:r>
      <w:r w:rsidRPr="00EF5783">
        <w:rPr>
          <w:rFonts w:ascii="Times New Roman" w:hAnsi="Times New Roman" w:cs="Times New Roman"/>
          <w:color w:val="221F1F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21F1F"/>
          <w:sz w:val="26"/>
          <w:szCs w:val="26"/>
        </w:rPr>
        <w:t>школьниками</w:t>
      </w:r>
      <w:r w:rsidRPr="00EF5783">
        <w:rPr>
          <w:rFonts w:ascii="Times New Roman" w:hAnsi="Times New Roman" w:cs="Times New Roman"/>
          <w:color w:val="221F1F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21F1F"/>
          <w:sz w:val="26"/>
          <w:szCs w:val="26"/>
        </w:rPr>
        <w:t>следующих</w:t>
      </w:r>
      <w:r w:rsidRPr="00EF5783">
        <w:rPr>
          <w:rFonts w:ascii="Times New Roman" w:hAnsi="Times New Roman" w:cs="Times New Roman"/>
          <w:color w:val="221F1F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21F1F"/>
          <w:sz w:val="26"/>
          <w:szCs w:val="26"/>
        </w:rPr>
        <w:t>личностных,</w:t>
      </w:r>
      <w:r w:rsidRPr="00EF5783">
        <w:rPr>
          <w:rFonts w:ascii="Times New Roman" w:hAnsi="Times New Roman" w:cs="Times New Roman"/>
          <w:color w:val="221F1F"/>
          <w:spacing w:val="1"/>
          <w:sz w:val="26"/>
          <w:szCs w:val="26"/>
        </w:rPr>
        <w:t xml:space="preserve"> </w:t>
      </w:r>
      <w:proofErr w:type="spellStart"/>
      <w:r w:rsidRPr="00EF5783">
        <w:rPr>
          <w:rFonts w:ascii="Times New Roman" w:hAnsi="Times New Roman" w:cs="Times New Roman"/>
          <w:color w:val="221F1F"/>
          <w:sz w:val="26"/>
          <w:szCs w:val="26"/>
        </w:rPr>
        <w:t>метапредметных</w:t>
      </w:r>
      <w:proofErr w:type="spellEnd"/>
      <w:r w:rsidRPr="00EF5783">
        <w:rPr>
          <w:rFonts w:ascii="Times New Roman" w:hAnsi="Times New Roman" w:cs="Times New Roman"/>
          <w:color w:val="221F1F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21F1F"/>
          <w:sz w:val="26"/>
          <w:szCs w:val="26"/>
        </w:rPr>
        <w:t>и</w:t>
      </w:r>
      <w:r w:rsidRPr="00EF5783">
        <w:rPr>
          <w:rFonts w:ascii="Times New Roman" w:hAnsi="Times New Roman" w:cs="Times New Roman"/>
          <w:color w:val="221F1F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21F1F"/>
          <w:sz w:val="26"/>
          <w:szCs w:val="26"/>
        </w:rPr>
        <w:t>предметных</w:t>
      </w:r>
      <w:r w:rsidRPr="00EF5783">
        <w:rPr>
          <w:rFonts w:ascii="Times New Roman" w:hAnsi="Times New Roman" w:cs="Times New Roman"/>
          <w:color w:val="221F1F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21F1F"/>
          <w:sz w:val="26"/>
          <w:szCs w:val="26"/>
        </w:rPr>
        <w:t>образовательных</w:t>
      </w:r>
      <w:r w:rsidRPr="00EF5783">
        <w:rPr>
          <w:rFonts w:ascii="Times New Roman" w:hAnsi="Times New Roman" w:cs="Times New Roman"/>
          <w:color w:val="221F1F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color w:val="221F1F"/>
          <w:sz w:val="26"/>
          <w:szCs w:val="26"/>
        </w:rPr>
        <w:t>результатов.</w:t>
      </w:r>
    </w:p>
    <w:p w:rsidR="00FE3BD3" w:rsidRPr="00166C15" w:rsidRDefault="00FE3BD3" w:rsidP="00FE3BD3">
      <w:pPr>
        <w:pStyle w:val="4"/>
        <w:keepNext w:val="0"/>
        <w:keepLines w:val="0"/>
        <w:spacing w:before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66C15">
        <w:rPr>
          <w:rFonts w:ascii="Times New Roman" w:hAnsi="Times New Roman" w:cs="Times New Roman"/>
          <w:color w:val="auto"/>
          <w:sz w:val="26"/>
          <w:szCs w:val="26"/>
        </w:rPr>
        <w:t>Личностные</w:t>
      </w:r>
      <w:r w:rsidRPr="00166C15">
        <w:rPr>
          <w:rFonts w:ascii="Times New Roman" w:hAnsi="Times New Roman" w:cs="Times New Roman"/>
          <w:color w:val="auto"/>
          <w:spacing w:val="-5"/>
          <w:sz w:val="26"/>
          <w:szCs w:val="26"/>
        </w:rPr>
        <w:t xml:space="preserve"> </w:t>
      </w:r>
      <w:r w:rsidRPr="00166C15">
        <w:rPr>
          <w:rFonts w:ascii="Times New Roman" w:hAnsi="Times New Roman" w:cs="Times New Roman"/>
          <w:color w:val="auto"/>
          <w:sz w:val="26"/>
          <w:szCs w:val="26"/>
        </w:rPr>
        <w:t>результаты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i/>
          <w:sz w:val="26"/>
          <w:szCs w:val="26"/>
        </w:rPr>
        <w:t>Гражданско-патриотического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i/>
          <w:sz w:val="26"/>
          <w:szCs w:val="26"/>
        </w:rPr>
        <w:t>воспитание</w:t>
      </w:r>
      <w:r w:rsidRPr="00EF5783">
        <w:rPr>
          <w:rFonts w:ascii="Times New Roman" w:hAnsi="Times New Roman" w:cs="Times New Roman"/>
          <w:sz w:val="26"/>
          <w:szCs w:val="26"/>
        </w:rPr>
        <w:t>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осознание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своей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этнокультурной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российской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гражданской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идентичности;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сопричастность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прошлому, настоящему и будущему своей страны и родного края; уважение 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своему и другим народам; первоначальные представления о человеке как члене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общества,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правах 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обязанности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гражданина,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качествах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патриота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своей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страны.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i/>
          <w:sz w:val="26"/>
          <w:szCs w:val="26"/>
        </w:rPr>
        <w:t>Духовно-нравственное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i/>
          <w:sz w:val="26"/>
          <w:szCs w:val="26"/>
        </w:rPr>
        <w:t>воспитание</w:t>
      </w:r>
      <w:r w:rsidRPr="00EF5783">
        <w:rPr>
          <w:rFonts w:ascii="Times New Roman" w:hAnsi="Times New Roman" w:cs="Times New Roman"/>
          <w:sz w:val="26"/>
          <w:szCs w:val="26"/>
        </w:rPr>
        <w:t>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понимание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связи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человека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окружающим миром; бережное отношение к среде обитания; проявление заботы о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природе; неприятие действий, приносящих ей вред. Признание индивидуальности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каждого человека; проявление сопереживания, уважения и доброжелательности;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неприятие</w:t>
      </w:r>
      <w:r w:rsidRPr="00EF578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любых</w:t>
      </w:r>
      <w:r w:rsidRPr="00EF5783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форм</w:t>
      </w:r>
      <w:r w:rsidRPr="00EF5783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поведения,</w:t>
      </w:r>
      <w:r w:rsidRPr="00EF578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направленных</w:t>
      </w:r>
      <w:r w:rsidRPr="00EF578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причинение</w:t>
      </w:r>
      <w:r w:rsidRPr="00EF578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физического</w:t>
      </w:r>
      <w:r w:rsidRPr="00EF578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морального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вреда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другим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людям;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выполнение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нравственно-этических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норм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поведения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правил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межличностных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отношений.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i/>
          <w:sz w:val="26"/>
          <w:szCs w:val="26"/>
        </w:rPr>
        <w:t>Эстетическое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i/>
          <w:sz w:val="26"/>
          <w:szCs w:val="26"/>
        </w:rPr>
        <w:t>воспитание</w:t>
      </w:r>
      <w:r w:rsidRPr="00EF5783">
        <w:rPr>
          <w:rFonts w:ascii="Times New Roman" w:hAnsi="Times New Roman" w:cs="Times New Roman"/>
          <w:sz w:val="26"/>
          <w:szCs w:val="26"/>
        </w:rPr>
        <w:t>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уважительное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отношение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интерес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художественной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культуре,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восприимчивость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разным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видам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искусства,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традициям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 творчеству своего и других народов; стремление к самовыражению в разных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видах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художественной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FE3BD3" w:rsidRPr="00EF5783" w:rsidRDefault="00FE3BD3" w:rsidP="00FE3BD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i/>
          <w:sz w:val="26"/>
          <w:szCs w:val="26"/>
        </w:rPr>
        <w:t>Физическое воспитание, культура здоровья и эмоционального благополучия</w:t>
      </w:r>
      <w:r w:rsidRPr="00EF5783">
        <w:rPr>
          <w:rFonts w:ascii="Times New Roman" w:hAnsi="Times New Roman" w:cs="Times New Roman"/>
          <w:sz w:val="26"/>
          <w:szCs w:val="26"/>
        </w:rPr>
        <w:t>: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соблюдение правил здорового и безопасного (для себя и других людей) образа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жизни в окружающей среде (в том числе информационной); бережное отношение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физическому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психическому здоровью.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i/>
          <w:sz w:val="26"/>
          <w:szCs w:val="26"/>
        </w:rPr>
        <w:t>Трудовое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i/>
          <w:sz w:val="26"/>
          <w:szCs w:val="26"/>
        </w:rPr>
        <w:t>воспитание</w:t>
      </w:r>
      <w:r w:rsidRPr="00EF5783">
        <w:rPr>
          <w:rFonts w:ascii="Times New Roman" w:hAnsi="Times New Roman" w:cs="Times New Roman"/>
          <w:sz w:val="26"/>
          <w:szCs w:val="26"/>
        </w:rPr>
        <w:t>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осознание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ценности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труда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жизни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человека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общества, ответственное потребление и бережное отношение к результатам труда,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интерес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различным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профессиям.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i/>
          <w:sz w:val="26"/>
          <w:szCs w:val="26"/>
        </w:rPr>
        <w:t>Ценности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i/>
          <w:sz w:val="26"/>
          <w:szCs w:val="26"/>
        </w:rPr>
        <w:t>научного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i/>
          <w:sz w:val="26"/>
          <w:szCs w:val="26"/>
        </w:rPr>
        <w:t>познания</w:t>
      </w:r>
      <w:r w:rsidRPr="00EF5783">
        <w:rPr>
          <w:rFonts w:ascii="Times New Roman" w:hAnsi="Times New Roman" w:cs="Times New Roman"/>
          <w:sz w:val="26"/>
          <w:szCs w:val="26"/>
        </w:rPr>
        <w:t>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первоначальные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представления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научной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картине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мира;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познавательные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интересы,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активность,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инициативность,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любознательность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самостоятельность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познании.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Проявление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желания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обогащать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свои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знания,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способность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поисково-исследовательской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FE3BD3" w:rsidRPr="00166C15" w:rsidRDefault="00FE3BD3" w:rsidP="00FE3BD3">
      <w:pPr>
        <w:pStyle w:val="4"/>
        <w:keepNext w:val="0"/>
        <w:keepLines w:val="0"/>
        <w:spacing w:before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166C15">
        <w:rPr>
          <w:rFonts w:ascii="Times New Roman" w:hAnsi="Times New Roman" w:cs="Times New Roman"/>
          <w:color w:val="auto"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66C15">
        <w:rPr>
          <w:rFonts w:ascii="Times New Roman" w:hAnsi="Times New Roman" w:cs="Times New Roman"/>
          <w:color w:val="auto"/>
          <w:sz w:val="26"/>
          <w:szCs w:val="26"/>
        </w:rPr>
        <w:t>результаты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i/>
          <w:sz w:val="26"/>
          <w:szCs w:val="26"/>
        </w:rPr>
        <w:t>Универсальные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i/>
          <w:sz w:val="26"/>
          <w:szCs w:val="26"/>
        </w:rPr>
        <w:t>учебные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i/>
          <w:sz w:val="26"/>
          <w:szCs w:val="26"/>
        </w:rPr>
        <w:t>познавательные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i/>
          <w:sz w:val="26"/>
          <w:szCs w:val="26"/>
        </w:rPr>
        <w:t>действия</w:t>
      </w:r>
      <w:r w:rsidRPr="00EF5783">
        <w:rPr>
          <w:rFonts w:ascii="Times New Roman" w:hAnsi="Times New Roman" w:cs="Times New Roman"/>
          <w:sz w:val="26"/>
          <w:szCs w:val="26"/>
        </w:rPr>
        <w:t>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для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решения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предложенных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учебных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задач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использовать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интеллектуальные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операции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(сравнение,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анализ,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классификацию),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оценивать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ситуации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нравственного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безнравственного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поведения,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приводить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примеры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событий,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фактов,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демонстрирующих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отношение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человека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окружающему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миру,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проявление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нравственно-этических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качеств.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Работать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информацией,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представленной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текстовом,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иллюстративном,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графическом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виде.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i/>
          <w:sz w:val="26"/>
          <w:szCs w:val="26"/>
        </w:rPr>
        <w:t>Универсальные учебные коммуникативные действия</w:t>
      </w:r>
      <w:r w:rsidRPr="00EF5783">
        <w:rPr>
          <w:rFonts w:ascii="Times New Roman" w:hAnsi="Times New Roman" w:cs="Times New Roman"/>
          <w:sz w:val="26"/>
          <w:szCs w:val="26"/>
        </w:rPr>
        <w:t>: проявлять активность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диалогах,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дискуссиях,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высказывать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мнение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поводу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обсуждаемых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проблем; соблюдать правила ведения диалога и дискуссии; создавать устные 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письменные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высказывания,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небольшие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тексты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(описание,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рассуждение);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проявлять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желание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готовить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небольшие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публичные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выступления.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i/>
          <w:sz w:val="26"/>
          <w:szCs w:val="26"/>
        </w:rPr>
        <w:t>Универсальные учебные регулятивные действия</w:t>
      </w:r>
      <w:r w:rsidRPr="00EF5783">
        <w:rPr>
          <w:rFonts w:ascii="Times New Roman" w:hAnsi="Times New Roman" w:cs="Times New Roman"/>
          <w:sz w:val="26"/>
          <w:szCs w:val="26"/>
        </w:rPr>
        <w:t>: признавать возможность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существования разных точек зрения; корректно и аргументированно высказывать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свое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мнение.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Принимать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участие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планировании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действий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операций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решению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учебной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задачи,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оценивать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участие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беседе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(дискуссии,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учебном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диалоге).</w:t>
      </w:r>
    </w:p>
    <w:p w:rsidR="00FE3BD3" w:rsidRPr="00EF5783" w:rsidRDefault="00FE3BD3" w:rsidP="00FE3BD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 xml:space="preserve">Занятия «Разговоры о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>» позволяют осуществить решение задач по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 xml:space="preserve">освоению </w:t>
      </w:r>
      <w:r w:rsidRPr="00EF5783">
        <w:rPr>
          <w:rFonts w:ascii="Times New Roman" w:hAnsi="Times New Roman" w:cs="Times New Roman"/>
          <w:b/>
          <w:i/>
          <w:sz w:val="26"/>
          <w:szCs w:val="26"/>
        </w:rPr>
        <w:t>предметных</w:t>
      </w:r>
      <w:r w:rsidRPr="00EF5783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b/>
          <w:i/>
          <w:sz w:val="26"/>
          <w:szCs w:val="26"/>
        </w:rPr>
        <w:t>планируемых результатов</w:t>
      </w:r>
      <w:r w:rsidRPr="00EF5783">
        <w:rPr>
          <w:rFonts w:ascii="Times New Roman" w:hAnsi="Times New Roman" w:cs="Times New Roman"/>
          <w:sz w:val="26"/>
          <w:szCs w:val="26"/>
        </w:rPr>
        <w:t>.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783">
        <w:rPr>
          <w:rFonts w:ascii="Times New Roman" w:hAnsi="Times New Roman" w:cs="Times New Roman"/>
          <w:sz w:val="26"/>
          <w:szCs w:val="26"/>
        </w:rPr>
        <w:t>Многие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темы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«Разговоров</w:t>
      </w:r>
      <w:r w:rsidRPr="00EF578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</w:t>
      </w:r>
      <w:r w:rsidRPr="00EF578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важном»</w:t>
      </w:r>
      <w:r w:rsidRPr="00EF578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строятся</w:t>
      </w:r>
      <w:r w:rsidRPr="00EF578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использовании</w:t>
      </w:r>
      <w:r w:rsidRPr="00EF578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содержания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учебных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предметов.</w:t>
      </w:r>
      <w:proofErr w:type="gramEnd"/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Это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позволяет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совершенствовать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функциональную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грамотность младших школьников: развивать умения использовать полученные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знания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нестандартных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ситуациях;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отбирать,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анализировать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оценивать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информацию в соответствии с учебной задачей; строить высказывания и тексты с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учетом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правил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русского языка.</w:t>
      </w:r>
    </w:p>
    <w:p w:rsidR="00FE3BD3" w:rsidRPr="00EF5783" w:rsidRDefault="00FE3BD3" w:rsidP="00FE3BD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b/>
          <w:i/>
          <w:sz w:val="26"/>
          <w:szCs w:val="26"/>
        </w:rPr>
        <w:t>Предметные</w:t>
      </w:r>
      <w:r w:rsidRPr="00EF5783">
        <w:rPr>
          <w:rFonts w:ascii="Times New Roman" w:hAnsi="Times New Roman" w:cs="Times New Roman"/>
          <w:b/>
          <w:i/>
          <w:spacing w:val="4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b/>
          <w:i/>
          <w:sz w:val="26"/>
          <w:szCs w:val="26"/>
        </w:rPr>
        <w:t>результаты</w:t>
      </w:r>
      <w:r w:rsidRPr="00EF5783">
        <w:rPr>
          <w:rFonts w:ascii="Times New Roman" w:hAnsi="Times New Roman" w:cs="Times New Roman"/>
          <w:b/>
          <w:i/>
          <w:spacing w:val="4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освоения</w:t>
      </w:r>
      <w:r w:rsidRPr="00EF5783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программы</w:t>
      </w:r>
      <w:r w:rsidRPr="00EF5783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внеурочной</w:t>
      </w:r>
      <w:r w:rsidRPr="00EF5783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деятельности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«Разговоры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>»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представлены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учетом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специфики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содержания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предметных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областей,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которым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имеет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отношение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содержание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курса</w:t>
      </w:r>
      <w:r w:rsidRPr="00EF5783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внеурочной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деятельности: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783">
        <w:rPr>
          <w:rFonts w:ascii="Times New Roman" w:hAnsi="Times New Roman" w:cs="Times New Roman"/>
          <w:i/>
          <w:sz w:val="26"/>
          <w:szCs w:val="26"/>
        </w:rPr>
        <w:t>Русский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i/>
          <w:sz w:val="26"/>
          <w:szCs w:val="26"/>
        </w:rPr>
        <w:t>язык: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первоначальное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представление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многообразии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языков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культур на территории Российской Федерации, о языке как одной из главных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духовно-нравственных ценностей народа; понимание роли языка как основного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средства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общения;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осознание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значения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русского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языка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как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языка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Российской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Федерации;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понимание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роли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русского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языка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языка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межнационального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общения;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осознание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правильной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устной</w:t>
      </w:r>
      <w:r w:rsidRPr="00EF578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письменной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речи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как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показателя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культуры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человека;</w:t>
      </w:r>
      <w:proofErr w:type="gramEnd"/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овладение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основными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видами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речевой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деятельности на основе первоначальных представлений о нормах современного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русского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литературного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языка;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использование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речевой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норм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современного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русского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литературного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языка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речевого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этикета.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i/>
          <w:sz w:val="26"/>
          <w:szCs w:val="26"/>
        </w:rPr>
        <w:t xml:space="preserve">Литературное чтение: </w:t>
      </w:r>
      <w:r w:rsidRPr="00EF5783">
        <w:rPr>
          <w:rFonts w:ascii="Times New Roman" w:hAnsi="Times New Roman" w:cs="Times New Roman"/>
          <w:sz w:val="26"/>
          <w:szCs w:val="26"/>
        </w:rPr>
        <w:t>осознание значимости художественной литературы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произведений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устного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народного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творчества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для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всестороннего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развития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личности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человека;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i/>
          <w:sz w:val="26"/>
          <w:szCs w:val="26"/>
        </w:rPr>
        <w:t>первоначальное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представление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многообразии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жанров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художественных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произведений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произведений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устного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народного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творчества;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овладение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элементарными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умениями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анализа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интерпретации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текста.</w:t>
      </w:r>
    </w:p>
    <w:p w:rsidR="00FE3BD3" w:rsidRPr="00EF5783" w:rsidRDefault="00FE3BD3" w:rsidP="00FE3BD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i/>
          <w:sz w:val="26"/>
          <w:szCs w:val="26"/>
        </w:rPr>
        <w:t xml:space="preserve">Иностранный язык: </w:t>
      </w:r>
      <w:r w:rsidRPr="00EF5783">
        <w:rPr>
          <w:rFonts w:ascii="Times New Roman" w:hAnsi="Times New Roman" w:cs="Times New Roman"/>
          <w:sz w:val="26"/>
          <w:szCs w:val="26"/>
        </w:rPr>
        <w:t>знакомство представителей других стран с культурой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своего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народа.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i/>
          <w:sz w:val="26"/>
          <w:szCs w:val="26"/>
        </w:rPr>
        <w:t>Математика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i/>
          <w:sz w:val="26"/>
          <w:szCs w:val="26"/>
        </w:rPr>
        <w:t>и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i/>
          <w:sz w:val="26"/>
          <w:szCs w:val="26"/>
        </w:rPr>
        <w:t>информатика: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развитие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логического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мышления;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приобретение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опыта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работы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информацией,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представленной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графической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текстовой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форме,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развитие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умений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извлекать,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анализировать,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использовать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информацию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 делать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выводы.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783">
        <w:rPr>
          <w:rFonts w:ascii="Times New Roman" w:hAnsi="Times New Roman" w:cs="Times New Roman"/>
          <w:i/>
          <w:sz w:val="26"/>
          <w:szCs w:val="26"/>
        </w:rPr>
        <w:t>Окружающий мир: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proofErr w:type="spellStart"/>
      <w:r w:rsidRPr="00EF578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EF5783">
        <w:rPr>
          <w:rFonts w:ascii="Times New Roman" w:hAnsi="Times New Roman" w:cs="Times New Roman"/>
          <w:sz w:val="26"/>
          <w:szCs w:val="26"/>
        </w:rPr>
        <w:t xml:space="preserve"> уважительного отношения к своей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семье и семейным традициям, Организации, родному краю, России, ее истории 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культуре,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природе;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EF578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чувства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гордости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национальные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свершения,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открытия,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победы;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первоначальные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представления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природных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социальных объектах как компонентах единого мира, о многообразии объектов 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явлений природы; о связи мира живой и неживой природы;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78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основ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рационального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поведения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обоснованного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принятия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решений;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первоначальные представления о традициях и обычаях, хозяйственных занятиях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населения</w:t>
      </w:r>
      <w:r w:rsidRPr="00EF578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массовых</w:t>
      </w:r>
      <w:r w:rsidRPr="00EF578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профессиях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родного</w:t>
      </w:r>
      <w:r w:rsidRPr="00EF578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края,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достопримечательностях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столицы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России и родного края, наиболее значимых объектах Всемирного культурного 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природного наследия в России; важнейших для страны и личности событиях 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фактах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прошлого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настоящего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России;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основных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правах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обязанностях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гражданина Российской Федерации; развитие умений описывать, сравнивать 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группировать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изученные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природные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объекты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явления,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выделяя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их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существенные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признаки и отношения между объектами и явлениями; понимание простейших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причинно-следственных связей в окружающем мире (в том числе на материале 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природе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культуре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родного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края);</w:t>
      </w:r>
      <w:proofErr w:type="gramEnd"/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приобретение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базовых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умений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работы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доступной информацией (текстовой, графической, аудиовизуальной) о природе 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обществе, безопасного использования электронных ресурсов организации и сети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Интернет, получения информации из источников в современной информационной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 xml:space="preserve">среде;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формирование навыков здорового и безопасного образа жизни на основе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выполнения правил безопасного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поведения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окружающей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среде,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 том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числе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знаний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небезопасности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разглашения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личной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финансовой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информации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общении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людьми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вне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семьи,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Интернет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опыта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соблюдения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правил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безопасного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поведения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использовании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личных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финансов;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приобретение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опыта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положительного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эмоционально-ценностного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отношения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природе;</w:t>
      </w:r>
      <w:proofErr w:type="gramEnd"/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стремления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действовать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окружающей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среде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соответствии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экологическими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нормами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поведения.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783">
        <w:rPr>
          <w:rFonts w:ascii="Times New Roman" w:hAnsi="Times New Roman" w:cs="Times New Roman"/>
          <w:i/>
          <w:sz w:val="26"/>
          <w:szCs w:val="26"/>
        </w:rPr>
        <w:t xml:space="preserve">Основы религиозных культур и светской этики: </w:t>
      </w:r>
      <w:r w:rsidRPr="00EF5783">
        <w:rPr>
          <w:rFonts w:ascii="Times New Roman" w:hAnsi="Times New Roman" w:cs="Times New Roman"/>
          <w:sz w:val="26"/>
          <w:szCs w:val="26"/>
        </w:rPr>
        <w:t>понимание необходимости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нравственного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совершенствования,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духовного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развития,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роли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этом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личных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усилий человека; формирование умений анализировать и давать нравственную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оценку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поступкам,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отвечать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них,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проявлять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готовность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сознательному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самоограничению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поведении;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построение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суждений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оценочного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характера,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раскрывающих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значение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нравственности,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веры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регуляторов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поведения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человека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обществе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условий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духовно-нравственного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развития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личности;</w:t>
      </w:r>
      <w:proofErr w:type="gramEnd"/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понимание ценности семьи, умение приводить примеры положительного влияния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религиозной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традиции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отношения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семье,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воспитание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детей;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овладение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навыками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людьми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вероисповедания;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осознание,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что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оскорбление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представителей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другой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веры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есть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нарушение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нравственных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норм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поведения в обществе; понимание ценности человеческой жизни, человеческого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достоинства, честного труда людей на благо человека, общества; формирование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умений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объяснять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значение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слов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"милосердие",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"сострадание",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"прощение",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"дружелюбие";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умение находить образы, приводить примеры проявлений любви к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ближнему, милосердия и сострадания в религиозной культуре, истории России,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современной жизни; открытость к сотрудничеству, готовность оказывать помощь;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осуждение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любых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случаев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унижения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человеческого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достоинства;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знание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общепринятых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российском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обществе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норм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морали,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отношений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поведения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людей,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основанных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российских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традиционных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духовных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ценностях,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конституционных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правах, свободах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обязанностях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гражданина.</w:t>
      </w:r>
      <w:proofErr w:type="gramEnd"/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i/>
          <w:sz w:val="26"/>
          <w:szCs w:val="26"/>
        </w:rPr>
        <w:t>Изобразительное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i/>
          <w:sz w:val="26"/>
          <w:szCs w:val="26"/>
        </w:rPr>
        <w:t>искусство: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выполнение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творческих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работ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использованием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различных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художественных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материалов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средств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художественной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выразительности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изобразительного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искусства;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умение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характеризовать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виды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жанры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изобразительного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искусства;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умение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характеризовать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отличительные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особенности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художественных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промыслов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России.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i/>
          <w:sz w:val="26"/>
          <w:szCs w:val="26"/>
        </w:rPr>
        <w:t>Музыка:</w:t>
      </w:r>
      <w:r w:rsidRPr="00EF5783">
        <w:rPr>
          <w:rFonts w:ascii="Times New Roman" w:hAnsi="Times New Roman" w:cs="Times New Roman"/>
          <w:i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знание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основных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жанров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народной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профессиональной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музыки.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i/>
          <w:sz w:val="26"/>
          <w:szCs w:val="26"/>
        </w:rPr>
        <w:t>Технология: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proofErr w:type="spellStart"/>
      <w:r w:rsidRPr="00EF578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представлений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мире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профессий,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значении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труда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жизни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человека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общества,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многообразии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предметов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материальной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культуры.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i/>
          <w:sz w:val="26"/>
          <w:szCs w:val="26"/>
        </w:rPr>
        <w:t>Физическая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i/>
          <w:sz w:val="26"/>
          <w:szCs w:val="26"/>
        </w:rPr>
        <w:t>культура:</w:t>
      </w:r>
      <w:r w:rsidRPr="00EF5783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proofErr w:type="spellStart"/>
      <w:r w:rsidRPr="00EF578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представлений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физической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культуре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спорте,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физической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активности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человека,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физических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качествах,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жизненно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важных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прикладных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умениях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навыках,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основных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физических упражнениях; умение взаимодействовать со сверстниками в игровых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заданиях и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игровой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деятельности,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соблюдая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правила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честной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игры</w:t>
      </w:r>
    </w:p>
    <w:p w:rsidR="00FE3BD3" w:rsidRPr="00EF5783" w:rsidRDefault="00FE3BD3" w:rsidP="00FE3BD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 xml:space="preserve">Многие темы «Разговоров о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важном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>» выходят за рамки программ учебных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предметов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способствуют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развитию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кругозора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младшего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школьника,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его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возрастной эрудиции и общей культуры. Эта функция внеурочной деятельности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особенно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важна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является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после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решения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воспитательных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задач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-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существенной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приоритетной.</w:t>
      </w:r>
    </w:p>
    <w:p w:rsidR="00FE3BD3" w:rsidRDefault="00FE3BD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FE3BD3" w:rsidRPr="00FE3BD3" w:rsidRDefault="00FE3BD3" w:rsidP="00FE3BD3"/>
    <w:p w:rsidR="00EF5783" w:rsidRPr="00263C5C" w:rsidRDefault="00EF578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63C5C">
        <w:rPr>
          <w:rFonts w:ascii="Times New Roman" w:hAnsi="Times New Roman" w:cs="Times New Roman"/>
          <w:color w:val="auto"/>
          <w:sz w:val="26"/>
          <w:szCs w:val="26"/>
        </w:rPr>
        <w:t>Содержание</w:t>
      </w:r>
      <w:r w:rsidRPr="00263C5C">
        <w:rPr>
          <w:rFonts w:ascii="Times New Roman" w:hAnsi="Times New Roman" w:cs="Times New Roman"/>
          <w:color w:val="auto"/>
          <w:spacing w:val="-9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программы</w:t>
      </w:r>
      <w:r w:rsidRPr="00263C5C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внеурочной</w:t>
      </w:r>
      <w:r w:rsidRPr="00263C5C">
        <w:rPr>
          <w:rFonts w:ascii="Times New Roman" w:hAnsi="Times New Roman" w:cs="Times New Roman"/>
          <w:color w:val="auto"/>
          <w:spacing w:val="-9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деятельности</w:t>
      </w:r>
    </w:p>
    <w:p w:rsidR="00EF5783" w:rsidRPr="00263C5C" w:rsidRDefault="00EF5783" w:rsidP="0020219C">
      <w:pPr>
        <w:pStyle w:val="3"/>
        <w:keepNext w:val="0"/>
        <w:keepLines w:val="0"/>
        <w:spacing w:before="0"/>
        <w:ind w:firstLine="7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_bookmark4"/>
      <w:bookmarkEnd w:id="4"/>
      <w:r w:rsidRPr="00263C5C">
        <w:rPr>
          <w:rFonts w:ascii="Times New Roman" w:hAnsi="Times New Roman" w:cs="Times New Roman"/>
          <w:color w:val="auto"/>
          <w:sz w:val="26"/>
          <w:szCs w:val="26"/>
        </w:rPr>
        <w:t>«Разговоры</w:t>
      </w:r>
      <w:r w:rsidRPr="00263C5C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263C5C">
        <w:rPr>
          <w:rFonts w:ascii="Times New Roman" w:hAnsi="Times New Roman" w:cs="Times New Roman"/>
          <w:color w:val="auto"/>
          <w:spacing w:val="-8"/>
          <w:sz w:val="26"/>
          <w:szCs w:val="26"/>
        </w:rPr>
        <w:t xml:space="preserve"> </w:t>
      </w:r>
      <w:proofErr w:type="gramStart"/>
      <w:r w:rsidRPr="00263C5C">
        <w:rPr>
          <w:rFonts w:ascii="Times New Roman" w:hAnsi="Times New Roman" w:cs="Times New Roman"/>
          <w:color w:val="auto"/>
          <w:sz w:val="26"/>
          <w:szCs w:val="26"/>
        </w:rPr>
        <w:t>важном</w:t>
      </w:r>
      <w:proofErr w:type="gramEnd"/>
      <w:r w:rsidRPr="00263C5C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b/>
          <w:i/>
          <w:sz w:val="26"/>
          <w:szCs w:val="26"/>
        </w:rPr>
        <w:t xml:space="preserve">С чего начинается Родина? </w:t>
      </w:r>
      <w:r w:rsidRPr="00EF5783">
        <w:rPr>
          <w:rFonts w:ascii="Times New Roman" w:hAnsi="Times New Roman" w:cs="Times New Roman"/>
          <w:sz w:val="26"/>
          <w:szCs w:val="26"/>
        </w:rPr>
        <w:t>Колыбельная песня мамы, первая игрушка,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первая книга. Малая Родина: родная природа, школа, друзья, культура и история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родного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края.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Ответственность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гражданина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судьбу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своей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Отчизны.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Историческая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память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народа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каждого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человека.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Связь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(преемственность)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поколений</w:t>
      </w:r>
      <w:r w:rsidRPr="00EF5783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–</w:t>
      </w:r>
      <w:r w:rsidRPr="00EF5783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основа</w:t>
      </w:r>
      <w:r w:rsidRPr="00EF5783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развития</w:t>
      </w:r>
      <w:r w:rsidRPr="00EF5783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общества</w:t>
      </w:r>
      <w:r w:rsidRPr="00EF5783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каждого</w:t>
      </w:r>
      <w:r w:rsidRPr="00EF5783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человека.</w:t>
      </w:r>
      <w:r w:rsidRPr="00EF5783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Историческая</w:t>
      </w:r>
      <w:r w:rsidRPr="00EF5783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память</w:t>
      </w:r>
      <w:r w:rsidR="0020219C">
        <w:rPr>
          <w:rFonts w:ascii="Times New Roman" w:hAnsi="Times New Roman" w:cs="Times New Roman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–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это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стремление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поколения,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живущего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настоящее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время,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принять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воспитывать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себе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качества,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которые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отражают</w:t>
      </w:r>
      <w:r w:rsidRPr="00EF5783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нравственные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ценности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предыдущих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поколений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(«Там,</w:t>
      </w:r>
      <w:r w:rsidRPr="00EF578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где</w:t>
      </w:r>
      <w:r w:rsidRPr="00EF578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Россия»,</w:t>
      </w:r>
      <w:r w:rsidRPr="00EF5783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«Что</w:t>
      </w:r>
      <w:r w:rsidRPr="00EF5783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такое</w:t>
      </w:r>
      <w:r w:rsidRPr="00EF578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Родина?</w:t>
      </w:r>
      <w:r w:rsidRPr="00EF578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(региональный</w:t>
      </w:r>
      <w:r w:rsidRPr="00EF5783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местный</w:t>
      </w:r>
      <w:r w:rsidRPr="00EF5783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компонент)»,</w:t>
      </w:r>
      <w:proofErr w:type="gramEnd"/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5783">
        <w:rPr>
          <w:rFonts w:ascii="Times New Roman" w:hAnsi="Times New Roman" w:cs="Times New Roman"/>
          <w:sz w:val="26"/>
          <w:szCs w:val="26"/>
        </w:rPr>
        <w:t>«День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народного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единства»,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«Урок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памяти»).</w:t>
      </w:r>
      <w:proofErr w:type="gramEnd"/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b/>
          <w:i/>
          <w:sz w:val="26"/>
          <w:szCs w:val="26"/>
        </w:rPr>
        <w:t xml:space="preserve">Любовь к Родине, патриотизм </w:t>
      </w:r>
      <w:r w:rsidRPr="00EF5783">
        <w:rPr>
          <w:rFonts w:ascii="Times New Roman" w:hAnsi="Times New Roman" w:cs="Times New Roman"/>
          <w:sz w:val="26"/>
          <w:szCs w:val="26"/>
        </w:rPr>
        <w:t>— качества гражданина России. Любовь 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родному краю, способность любоваться природой, беречь её — часть любви 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Отчизне.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Преемственность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поколений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готовности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защищать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родную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землю.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Великая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Отечественная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война: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герои,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подвиги,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самопожертвование.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Непокоренный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Ленинград: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страницы</w:t>
      </w:r>
      <w:r w:rsidRPr="00EF578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истории</w:t>
      </w:r>
      <w:r w:rsidRPr="00EF578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блокады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города</w:t>
      </w:r>
      <w:r w:rsidRPr="00EF578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(«Зоя.</w:t>
      </w:r>
      <w:proofErr w:type="gramEnd"/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100-летию</w:t>
      </w:r>
      <w:r w:rsidRPr="00EF578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</w:t>
      </w:r>
      <w:r w:rsidRPr="00EF578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дня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рождения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Зои Космодемьянской», «Непокоренные. 80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лет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 дня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полного освобождения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Ленинграда от фашистской блокады», «День защитника Отечества. 280 лет со дня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рождения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Ф.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Ушакова»,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«Союзники России»,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«Урок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памяти»).</w:t>
      </w:r>
      <w:proofErr w:type="gramEnd"/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b/>
          <w:i/>
          <w:sz w:val="26"/>
          <w:szCs w:val="26"/>
        </w:rPr>
        <w:t xml:space="preserve">Конституция Российской Федерации </w:t>
      </w:r>
      <w:r w:rsidRPr="00EF5783">
        <w:rPr>
          <w:rFonts w:ascii="Times New Roman" w:hAnsi="Times New Roman" w:cs="Times New Roman"/>
          <w:sz w:val="26"/>
          <w:szCs w:val="26"/>
        </w:rPr>
        <w:t>— главный закон государства. Что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такое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права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обязанности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гражданина.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Права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ребёнка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России.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Примеры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выполнения обязанностей членами общества. Избирательная система в России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(общее представление) («Главный закон страны», «Избирательная система России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(30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лет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ЦИК)»,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«Налоговая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грамотность»).</w:t>
      </w:r>
    </w:p>
    <w:p w:rsidR="00EF5783" w:rsidRPr="00EF5783" w:rsidRDefault="00EF5783" w:rsidP="00EF578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b/>
          <w:i/>
          <w:sz w:val="26"/>
          <w:szCs w:val="26"/>
        </w:rPr>
        <w:t>Любовь</w:t>
      </w:r>
      <w:r w:rsidRPr="00EF5783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b/>
          <w:i/>
          <w:sz w:val="26"/>
          <w:szCs w:val="26"/>
        </w:rPr>
        <w:t>к</w:t>
      </w:r>
      <w:r w:rsidRPr="00EF5783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b/>
          <w:i/>
          <w:sz w:val="26"/>
          <w:szCs w:val="26"/>
        </w:rPr>
        <w:t>родной</w:t>
      </w:r>
      <w:r w:rsidRPr="00EF5783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b/>
          <w:i/>
          <w:sz w:val="26"/>
          <w:szCs w:val="26"/>
        </w:rPr>
        <w:t>природе,</w:t>
      </w:r>
      <w:r w:rsidRPr="00EF5783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b/>
          <w:i/>
          <w:sz w:val="26"/>
          <w:szCs w:val="26"/>
        </w:rPr>
        <w:t>ее</w:t>
      </w:r>
      <w:r w:rsidRPr="00EF5783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b/>
          <w:i/>
          <w:sz w:val="26"/>
          <w:szCs w:val="26"/>
        </w:rPr>
        <w:t>охрана</w:t>
      </w:r>
      <w:r w:rsidRPr="00EF5783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EF5783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b/>
          <w:i/>
          <w:sz w:val="26"/>
          <w:szCs w:val="26"/>
        </w:rPr>
        <w:t>защита</w:t>
      </w:r>
      <w:r w:rsidRPr="00EF5783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b/>
          <w:i/>
          <w:sz w:val="26"/>
          <w:szCs w:val="26"/>
        </w:rPr>
        <w:t>–</w:t>
      </w:r>
      <w:r w:rsidRPr="00EF5783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b/>
          <w:i/>
          <w:sz w:val="26"/>
          <w:szCs w:val="26"/>
        </w:rPr>
        <w:t>проявление</w:t>
      </w:r>
      <w:r w:rsidRPr="00EF5783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b/>
          <w:i/>
          <w:sz w:val="26"/>
          <w:szCs w:val="26"/>
        </w:rPr>
        <w:t>патриотических</w:t>
      </w:r>
      <w:r w:rsidRPr="00EF5783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b/>
          <w:i/>
          <w:sz w:val="26"/>
          <w:szCs w:val="26"/>
        </w:rPr>
        <w:t>чувств.</w:t>
      </w:r>
      <w:r w:rsidRPr="00EF5783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края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края: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разнообразие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природы,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объекты природы, вошедшие в список мирового достояния ЮНЕСКО. Природа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малой Родины. Природные достопримечательности Поволжья, Севера, Сибири,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Дальнего</w:t>
      </w:r>
      <w:r w:rsidRPr="00EF5783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Востока.</w:t>
      </w:r>
      <w:r w:rsidRPr="00EF5783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Крым</w:t>
      </w:r>
      <w:r w:rsidRPr="00EF5783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–</w:t>
      </w:r>
      <w:r w:rsidRPr="00EF5783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природная</w:t>
      </w:r>
      <w:r w:rsidRPr="00EF5783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жемчужина.</w:t>
      </w:r>
      <w:r w:rsidRPr="00EF5783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Симферополь</w:t>
      </w:r>
      <w:r w:rsidRPr="00EF5783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—</w:t>
      </w:r>
      <w:r w:rsidRPr="00EF5783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столица Республики Крым, «ворота Крыма» («Крым.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 xml:space="preserve"> Путь домой», «Я вижу Землю!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Это так красиво», «</w:t>
      </w:r>
      <w:proofErr w:type="spellStart"/>
      <w:r w:rsidRPr="00EF5783">
        <w:rPr>
          <w:rFonts w:ascii="Times New Roman" w:hAnsi="Times New Roman" w:cs="Times New Roman"/>
          <w:sz w:val="26"/>
          <w:szCs w:val="26"/>
        </w:rPr>
        <w:t>Экологичное</w:t>
      </w:r>
      <w:proofErr w:type="spellEnd"/>
      <w:r w:rsidRPr="00EF5783">
        <w:rPr>
          <w:rFonts w:ascii="Times New Roman" w:hAnsi="Times New Roman" w:cs="Times New Roman"/>
          <w:sz w:val="26"/>
          <w:szCs w:val="26"/>
        </w:rPr>
        <w:t xml:space="preserve"> потребление»).</w:t>
      </w:r>
      <w:proofErr w:type="gramEnd"/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b/>
          <w:i/>
          <w:sz w:val="26"/>
          <w:szCs w:val="26"/>
        </w:rPr>
        <w:t>Нравственные ценности российского общества</w:t>
      </w:r>
      <w:r w:rsidRPr="00EF5783">
        <w:rPr>
          <w:rFonts w:ascii="Times New Roman" w:hAnsi="Times New Roman" w:cs="Times New Roman"/>
          <w:sz w:val="26"/>
          <w:szCs w:val="26"/>
        </w:rPr>
        <w:t>. Трудовая деятельность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россиян, созидательный труд на благо Отчизны.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Многообразие профессий, люди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особых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профессий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(спецназ,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МЧС,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полиция,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гражданская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авиация)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(«День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спецназа»,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««Первым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делом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самолеты».</w:t>
      </w:r>
      <w:proofErr w:type="gramEnd"/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О гражданской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авиации»).</w:t>
      </w:r>
      <w:proofErr w:type="gramEnd"/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b/>
          <w:i/>
          <w:sz w:val="26"/>
          <w:szCs w:val="26"/>
        </w:rPr>
        <w:t xml:space="preserve">Герои нашего времени. </w:t>
      </w:r>
      <w:r w:rsidRPr="00EF5783">
        <w:rPr>
          <w:rFonts w:ascii="Times New Roman" w:hAnsi="Times New Roman" w:cs="Times New Roman"/>
          <w:sz w:val="26"/>
          <w:szCs w:val="26"/>
        </w:rPr>
        <w:t>Профессии прошлого и профессии будущего — что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будет нужно стране, когда я вырасту? Профессии моих родителей, бабушек 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дедушек.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Профессиональные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династии.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Зачем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нужно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учиться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всё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время,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пока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lastRenderedPageBreak/>
        <w:t>работаешь? («Труд крут!», «Как найти свое место в обществе», «Герои нашего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времени»).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b/>
          <w:i/>
          <w:sz w:val="26"/>
          <w:szCs w:val="26"/>
        </w:rPr>
        <w:t xml:space="preserve">Гуманизм, доброта, волонтёрская деятельность </w:t>
      </w:r>
      <w:r w:rsidRPr="00EF5783">
        <w:rPr>
          <w:rFonts w:ascii="Times New Roman" w:hAnsi="Times New Roman" w:cs="Times New Roman"/>
          <w:sz w:val="26"/>
          <w:szCs w:val="26"/>
        </w:rPr>
        <w:t>— качество настоящего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человека,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способность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оказать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помощь,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поддержку,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проявить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заботу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милосердие.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Доброе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дело: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кому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оно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необходимо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для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предназначено.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Добрые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дела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граждан</w:t>
      </w:r>
      <w:r w:rsidRPr="00EF5783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России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прошлые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времена: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благотворительность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граждан;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пожертвование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как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одна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из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заповедей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традиционных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религиях.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Деятельность добровольцев как социальное служение в военное и мирное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время: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примеры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из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истории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современной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жизни.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Качества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людей,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которых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называют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добровольцами: милосердие, гуманность,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сопереживание.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Как младший школьник может проявить добрые чувства к другим людям?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(«Мы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вместе»,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«О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взаимоотношениях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коллективе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(Всемирный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день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психического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здоровья,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профилактика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EF5783">
        <w:rPr>
          <w:rFonts w:ascii="Times New Roman" w:hAnsi="Times New Roman" w:cs="Times New Roman"/>
          <w:sz w:val="26"/>
          <w:szCs w:val="26"/>
        </w:rPr>
        <w:t>буллинга</w:t>
      </w:r>
      <w:proofErr w:type="spellEnd"/>
      <w:r w:rsidRPr="00EF5783">
        <w:rPr>
          <w:rFonts w:ascii="Times New Roman" w:hAnsi="Times New Roman" w:cs="Times New Roman"/>
          <w:sz w:val="26"/>
          <w:szCs w:val="26"/>
        </w:rPr>
        <w:t>)»).</w:t>
      </w:r>
    </w:p>
    <w:p w:rsidR="00EF5783" w:rsidRPr="00EF5783" w:rsidRDefault="00EF5783" w:rsidP="00EF578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b/>
          <w:i/>
          <w:sz w:val="26"/>
          <w:szCs w:val="26"/>
        </w:rPr>
        <w:t xml:space="preserve">Детские общественные организации в России и их деятельность </w:t>
      </w:r>
      <w:r w:rsidRPr="00EF5783">
        <w:rPr>
          <w:rFonts w:ascii="Times New Roman" w:hAnsi="Times New Roman" w:cs="Times New Roman"/>
          <w:sz w:val="26"/>
          <w:szCs w:val="26"/>
        </w:rPr>
        <w:t>– мы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 xml:space="preserve">вместе, и мы делаем добрые дела.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Наша помощь нужна тем, кто в ней нуждается: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больным,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старым,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слабым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(«Будь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готов!</w:t>
      </w:r>
      <w:proofErr w:type="gramEnd"/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Ко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дню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детских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общественных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организаций»).</w:t>
      </w:r>
      <w:proofErr w:type="gramEnd"/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Всемирный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фестиваль молодежи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b/>
          <w:i/>
          <w:sz w:val="26"/>
          <w:szCs w:val="26"/>
        </w:rPr>
        <w:t>Учебный</w:t>
      </w:r>
      <w:r w:rsidRPr="00EF5783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b/>
          <w:i/>
          <w:sz w:val="26"/>
          <w:szCs w:val="26"/>
        </w:rPr>
        <w:t>коллектив</w:t>
      </w:r>
      <w:r w:rsidRPr="00EF5783">
        <w:rPr>
          <w:rFonts w:ascii="Times New Roman" w:hAnsi="Times New Roman" w:cs="Times New Roman"/>
          <w:sz w:val="26"/>
          <w:szCs w:val="26"/>
        </w:rPr>
        <w:t>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Правила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взаимодействия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учебной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деятельности.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Взаимоответственность членов учебного коллектива за успехи одноклассников,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помощь,</w:t>
      </w:r>
      <w:r w:rsidRPr="00EF5783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поддержка</w:t>
      </w:r>
      <w:r w:rsidRPr="00EF5783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коллективе</w:t>
      </w:r>
      <w:r w:rsidRPr="00EF5783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–</w:t>
      </w:r>
      <w:r w:rsidRPr="00EF5783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залог</w:t>
      </w:r>
      <w:r w:rsidRPr="00EF5783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его</w:t>
      </w:r>
      <w:r w:rsidRPr="00EF5783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благополучия</w:t>
      </w:r>
      <w:r w:rsidRPr="00EF5783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отсутствия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конфликтов.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Противостояние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отрицательным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влияниям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(«Всемирный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день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психического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здоровья,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профилактика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EF5783">
        <w:rPr>
          <w:rFonts w:ascii="Times New Roman" w:hAnsi="Times New Roman" w:cs="Times New Roman"/>
          <w:sz w:val="26"/>
          <w:szCs w:val="26"/>
        </w:rPr>
        <w:t>буллинга</w:t>
      </w:r>
      <w:proofErr w:type="spellEnd"/>
      <w:r w:rsidRPr="00EF5783">
        <w:rPr>
          <w:rFonts w:ascii="Times New Roman" w:hAnsi="Times New Roman" w:cs="Times New Roman"/>
          <w:sz w:val="26"/>
          <w:szCs w:val="26"/>
        </w:rPr>
        <w:t>)»,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«Россия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–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здоровая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держава»).</w:t>
      </w:r>
      <w:proofErr w:type="gramEnd"/>
    </w:p>
    <w:p w:rsidR="00EF5783" w:rsidRPr="00263C5C" w:rsidRDefault="00EF5783" w:rsidP="00263C5C">
      <w:pPr>
        <w:pStyle w:val="4"/>
        <w:keepNext w:val="0"/>
        <w:keepLines w:val="0"/>
        <w:spacing w:before="0"/>
        <w:ind w:firstLine="720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263C5C">
        <w:rPr>
          <w:rFonts w:ascii="Times New Roman" w:hAnsi="Times New Roman" w:cs="Times New Roman"/>
          <w:color w:val="auto"/>
          <w:sz w:val="26"/>
          <w:szCs w:val="26"/>
        </w:rPr>
        <w:t>Государственные</w:t>
      </w:r>
      <w:r w:rsidRPr="00263C5C">
        <w:rPr>
          <w:rFonts w:ascii="Times New Roman" w:hAnsi="Times New Roman" w:cs="Times New Roman"/>
          <w:color w:val="auto"/>
          <w:spacing w:val="-7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праздники</w:t>
      </w:r>
      <w:r w:rsidRPr="00263C5C">
        <w:rPr>
          <w:rFonts w:ascii="Times New Roman" w:hAnsi="Times New Roman" w:cs="Times New Roman"/>
          <w:color w:val="auto"/>
          <w:spacing w:val="-7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Российской</w:t>
      </w:r>
      <w:r w:rsidRPr="00263C5C">
        <w:rPr>
          <w:rFonts w:ascii="Times New Roman" w:hAnsi="Times New Roman" w:cs="Times New Roman"/>
          <w:color w:val="auto"/>
          <w:spacing w:val="-7"/>
          <w:sz w:val="26"/>
          <w:szCs w:val="26"/>
        </w:rPr>
        <w:t xml:space="preserve"> </w:t>
      </w:r>
      <w:r w:rsidRPr="00263C5C">
        <w:rPr>
          <w:rFonts w:ascii="Times New Roman" w:hAnsi="Times New Roman" w:cs="Times New Roman"/>
          <w:color w:val="auto"/>
          <w:sz w:val="26"/>
          <w:szCs w:val="26"/>
        </w:rPr>
        <w:t>Федерации</w:t>
      </w:r>
      <w:r w:rsidRPr="00263C5C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:</w:t>
      </w:r>
    </w:p>
    <w:p w:rsidR="00EF5783" w:rsidRPr="00EF5783" w:rsidRDefault="00EF5783" w:rsidP="00EF5783">
      <w:pPr>
        <w:pStyle w:val="a4"/>
        <w:numPr>
          <w:ilvl w:val="0"/>
          <w:numId w:val="17"/>
        </w:numPr>
        <w:tabs>
          <w:tab w:val="left" w:pos="1076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Новый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год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—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замечательный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общенародный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праздник.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Традиции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празднования Нового года в разных странах. История возникновения новогоднего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праздника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России.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Рождество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(7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января).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История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праздника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Рождества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Христова.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Рождественские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традиции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России.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История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создания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новогодних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игрушек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(«Новогодние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семейные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традиции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разных народов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России»).</w:t>
      </w:r>
    </w:p>
    <w:p w:rsidR="00EF5783" w:rsidRPr="00EF5783" w:rsidRDefault="00EF5783" w:rsidP="00EF5783">
      <w:pPr>
        <w:pStyle w:val="a4"/>
        <w:numPr>
          <w:ilvl w:val="0"/>
          <w:numId w:val="17"/>
        </w:numPr>
        <w:tabs>
          <w:tab w:val="left" w:pos="1076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День российской науки (8 февраля). Наука и научные открытия в России.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Значение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научных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открытий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для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прогресса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общества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развития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человека.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Преемственность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поколений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научных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достижениях.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Выдающиеся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ученые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прошлых веков: М.В. Ломоносов, Д.И. Менделеев, К. Э. Циолковский. Научные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открытия российских учёных, без которых невозможно представить современный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мир: телеграф, цветная фотография, радиоприёмник, ранцевый парашют, наркоз,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искусственное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сердце.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Качества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ученого: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талант,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вдохновение,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упорство,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w w:val="95"/>
          <w:sz w:val="26"/>
          <w:szCs w:val="26"/>
        </w:rPr>
        <w:t>увлеченность. Проявление интереса к научным знаниям и деятельности российских</w:t>
      </w:r>
      <w:r w:rsidRPr="00EF5783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ученых.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Желание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расширять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знания,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участвовать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школьной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опытн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исследовательской</w:t>
      </w:r>
      <w:r w:rsidRPr="00EF578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деятельности.</w:t>
      </w:r>
      <w:r w:rsidRPr="00EF578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Что</w:t>
      </w:r>
      <w:r w:rsidRPr="00EF5783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такое</w:t>
      </w:r>
      <w:r w:rsidRPr="00EF578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виртуальный</w:t>
      </w:r>
      <w:r w:rsidRPr="00EF578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мир</w:t>
      </w:r>
      <w:r w:rsidRPr="00EF578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кто</w:t>
      </w:r>
      <w:r w:rsidRPr="00EF5783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его</w:t>
      </w:r>
      <w:r w:rsidRPr="00EF5783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создаёт?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«Плюсы»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«минусы»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виртуального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мира.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Правила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безопасного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пользования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Интернет-ресурсами.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(«Россия: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взгляд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будущее»,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«Технологический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суверенитет/цифровая экономика/новые профессии», «190 лет со дня рождения Д.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Менделеева.</w:t>
      </w:r>
      <w:proofErr w:type="gramEnd"/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День российской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науки»).</w:t>
      </w:r>
      <w:proofErr w:type="gramEnd"/>
    </w:p>
    <w:p w:rsidR="00EF5783" w:rsidRPr="00EF5783" w:rsidRDefault="00EF5783" w:rsidP="00EF5783">
      <w:pPr>
        <w:pStyle w:val="a4"/>
        <w:numPr>
          <w:ilvl w:val="0"/>
          <w:numId w:val="17"/>
        </w:numPr>
        <w:tabs>
          <w:tab w:val="left" w:pos="1076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День защитника Отечества (23 февраля). История рождения праздника.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Защита Отечества — обязанность гражданина Российской Федерации, проявление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любви к родной земле, Родине. Армия в годы войны и мирное время: всегда есть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место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подвигу.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Качество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российского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воина: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смелость,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героизм,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самопожертвование («День защитника Отечества. 280 лет со дня рождения Ф.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Ушакова»).</w:t>
      </w:r>
    </w:p>
    <w:p w:rsidR="00263C5C" w:rsidRDefault="00EF5783" w:rsidP="00EF5783">
      <w:pPr>
        <w:pStyle w:val="a4"/>
        <w:numPr>
          <w:ilvl w:val="0"/>
          <w:numId w:val="17"/>
        </w:numPr>
        <w:tabs>
          <w:tab w:val="left" w:pos="1076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</w:t>
      </w:r>
      <w:r w:rsidRPr="00EF5783">
        <w:rPr>
          <w:rFonts w:ascii="Times New Roman" w:hAnsi="Times New Roman" w:cs="Times New Roman"/>
          <w:sz w:val="26"/>
          <w:szCs w:val="26"/>
        </w:rPr>
        <w:lastRenderedPageBreak/>
        <w:t>(«О взаимоотношениях в семье (День матери)»).</w:t>
      </w:r>
    </w:p>
    <w:p w:rsidR="00EF5783" w:rsidRPr="00EF5783" w:rsidRDefault="00EF5783" w:rsidP="00EF5783">
      <w:pPr>
        <w:pStyle w:val="a4"/>
        <w:numPr>
          <w:ilvl w:val="0"/>
          <w:numId w:val="17"/>
        </w:numPr>
        <w:tabs>
          <w:tab w:val="left" w:pos="1076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 xml:space="preserve"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Гордость россиян за успехи страны в освоении космоса («Я вижу Землю!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Это так красиво»).</w:t>
      </w:r>
      <w:proofErr w:type="gramEnd"/>
    </w:p>
    <w:p w:rsidR="00EF5783" w:rsidRPr="00EF5783" w:rsidRDefault="00EF5783" w:rsidP="00EF5783">
      <w:pPr>
        <w:pStyle w:val="a4"/>
        <w:numPr>
          <w:ilvl w:val="0"/>
          <w:numId w:val="17"/>
        </w:numPr>
        <w:tabs>
          <w:tab w:val="left" w:pos="1076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Праздник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Весны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Труда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(1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мая).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Истории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праздника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–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100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лет.</w:t>
      </w:r>
      <w:r w:rsidRPr="00EF578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Последний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весенний месяц связан с разнообразными работами в поле, в саду, в огороде. С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давних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времен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люди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желали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друг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другу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хорошего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урожая,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удачного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лета.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Традиция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изменилась, когда женщины-работницы выступили на митинге с требованиями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прекратить</w:t>
      </w:r>
      <w:r w:rsidRPr="00EF5783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эксплуатировать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детский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труд</w:t>
      </w:r>
      <w:r w:rsidRPr="00EF5783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повысить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заработную</w:t>
      </w:r>
      <w:r w:rsidRPr="00EF5783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плату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женщинам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(«Труд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крут!»).</w:t>
      </w:r>
    </w:p>
    <w:p w:rsidR="00EF5783" w:rsidRPr="00EF5783" w:rsidRDefault="00EF5783" w:rsidP="00EF5783">
      <w:pPr>
        <w:pStyle w:val="a4"/>
        <w:numPr>
          <w:ilvl w:val="0"/>
          <w:numId w:val="17"/>
        </w:numPr>
        <w:tabs>
          <w:tab w:val="left" w:pos="1076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День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Победы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(9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мая).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Великая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победа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советской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армии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Великой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Отечественной войне. Какое чувство вело советских людей на борьбу за свободу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своей Родины? Вклад в победу советских воинов, тыла, партизанского движения.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Кто</w:t>
      </w:r>
      <w:r w:rsidRPr="00EF5783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такие</w:t>
      </w:r>
      <w:r w:rsidRPr="00EF5783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фашисты?</w:t>
      </w:r>
      <w:r w:rsidRPr="00EF5783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Почему</w:t>
      </w:r>
      <w:r w:rsidRPr="00EF5783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они</w:t>
      </w:r>
      <w:r w:rsidRPr="00EF5783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хотели</w:t>
      </w:r>
      <w:r w:rsidRPr="00EF5783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сделать</w:t>
      </w:r>
      <w:r w:rsidRPr="00EF5783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все</w:t>
      </w:r>
      <w:r w:rsidRPr="00EF5783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народы</w:t>
      </w:r>
      <w:r w:rsidRPr="00EF5783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своими</w:t>
      </w:r>
      <w:r w:rsidRPr="00EF5783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рабами?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Преступления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нацистов: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концлагерь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места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принудительной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жестокой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изоляции.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Дети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Освенцима.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11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апреля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—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день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освобождения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узников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концлагерей.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Связь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(преемственность)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поколений: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бессмертный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полк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—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помним,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любим,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гордимся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(«День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памяти»).</w:t>
      </w:r>
    </w:p>
    <w:p w:rsidR="00EF5783" w:rsidRPr="00EF5783" w:rsidRDefault="00EF5783" w:rsidP="00EF5783">
      <w:pPr>
        <w:pStyle w:val="a4"/>
        <w:numPr>
          <w:ilvl w:val="0"/>
          <w:numId w:val="17"/>
        </w:numPr>
        <w:tabs>
          <w:tab w:val="left" w:pos="1076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День</w:t>
      </w:r>
      <w:r w:rsidRPr="00EF578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России</w:t>
      </w:r>
      <w:r w:rsidRPr="00EF578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(12</w:t>
      </w:r>
      <w:r w:rsidRPr="00EF578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июня)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–</w:t>
      </w:r>
      <w:r w:rsidRPr="00EF578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праздник</w:t>
      </w:r>
      <w:r w:rsidRPr="00EF578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всех,</w:t>
      </w:r>
      <w:r w:rsidRPr="00EF578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кто</w:t>
      </w:r>
      <w:r w:rsidRPr="00EF578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любит</w:t>
      </w:r>
      <w:r w:rsidRPr="00EF578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свою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страну,</w:t>
      </w:r>
      <w:r w:rsidRPr="00EF578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заботиться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 ее процветании. Этот праздник – символ свободы, гражданского мира, согласия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всех народов Российской Федерации. В это день каждый еще раз вспомнит о том,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что Россия – это мы, живущие в больших и малых городах, на берегах Северного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Ледовитого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океана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склонах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Кавказских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гор,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Поволжье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Уралом….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этот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день мы еще раз убеждаемся, что все народы нашей страны – едины («Там, где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Россия»).</w:t>
      </w:r>
    </w:p>
    <w:p w:rsidR="00EF5783" w:rsidRPr="00EF5783" w:rsidRDefault="00EF5783" w:rsidP="00EF5783">
      <w:pPr>
        <w:pStyle w:val="a4"/>
        <w:numPr>
          <w:ilvl w:val="0"/>
          <w:numId w:val="17"/>
        </w:numPr>
        <w:tabs>
          <w:tab w:val="left" w:pos="1076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День знаний (1 сентября). Наша страна предоставляет любому ребёнку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возможность с 6,5 лет учиться в школе. Знания — ценность, которая необходима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не только каждому человеку, но и всему обществу. Знания — основа успешного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развития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человека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общества.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Каждый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должен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стремиться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обогащению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расширению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своих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знаний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(«День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Знаний»).</w:t>
      </w:r>
    </w:p>
    <w:p w:rsidR="00EF5783" w:rsidRPr="00EF5783" w:rsidRDefault="00EF5783" w:rsidP="00EF5783">
      <w:pPr>
        <w:pStyle w:val="a4"/>
        <w:numPr>
          <w:ilvl w:val="0"/>
          <w:numId w:val="17"/>
        </w:numPr>
        <w:tabs>
          <w:tab w:val="left" w:pos="1076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День учителя (5 октября). Учитель — важнейшая в обществе профессия.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Назначение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учителя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–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социальное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служение,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образование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воспитание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подрастающего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поколения.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Учитель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—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советчик,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помощник,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участник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познавательной деятельности школьников. Оценка учительского труда. Страницы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истории развития образования. Первые школы, первые учителя-монахи. Влияние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книгопечатания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развитие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>образования.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И.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Федоров.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Великие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педагоги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прошлого.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Учебники К.Д. Ушинского для обучения грамоте детей. Яснополянская школа Л.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Н.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Толстого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(«День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учителя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(советники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 воспитанию)»).</w:t>
      </w:r>
    </w:p>
    <w:p w:rsidR="00EF5783" w:rsidRPr="00EF5783" w:rsidRDefault="00EF5783" w:rsidP="00EF5783">
      <w:pPr>
        <w:pStyle w:val="a4"/>
        <w:numPr>
          <w:ilvl w:val="0"/>
          <w:numId w:val="17"/>
        </w:numPr>
        <w:tabs>
          <w:tab w:val="left" w:pos="1076"/>
        </w:tabs>
        <w:spacing w:before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День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народного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единства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(4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ноября).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Этот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праздник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–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проявление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гордости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поклонения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предшествующим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поколениям,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которые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раз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проявляли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патриотические чувства, объединялись в те времена, когда Родина нуждалась 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защите.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Так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было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1612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году,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когда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Минин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Пожарский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собрали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народное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ополчение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для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борьбы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иноземными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захватчиками.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Так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было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1941-1945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годах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время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Великой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Отечественной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войны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фашистами.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(«День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народного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единства»).</w:t>
      </w:r>
    </w:p>
    <w:p w:rsidR="00EF5783" w:rsidRPr="00166C15" w:rsidRDefault="00EF5783" w:rsidP="00166C15">
      <w:pPr>
        <w:pStyle w:val="4"/>
        <w:keepNext w:val="0"/>
        <w:keepLines w:val="0"/>
        <w:spacing w:before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66C15">
        <w:rPr>
          <w:rFonts w:ascii="Times New Roman" w:hAnsi="Times New Roman" w:cs="Times New Roman"/>
          <w:color w:val="auto"/>
          <w:sz w:val="26"/>
          <w:szCs w:val="26"/>
        </w:rPr>
        <w:t>Различные</w:t>
      </w:r>
      <w:r w:rsidRPr="00166C15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Pr="00166C15">
        <w:rPr>
          <w:rFonts w:ascii="Times New Roman" w:hAnsi="Times New Roman" w:cs="Times New Roman"/>
          <w:color w:val="auto"/>
          <w:sz w:val="26"/>
          <w:szCs w:val="26"/>
        </w:rPr>
        <w:t>праздники,</w:t>
      </w:r>
      <w:r w:rsidRPr="00166C15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Pr="00166C15">
        <w:rPr>
          <w:rFonts w:ascii="Times New Roman" w:hAnsi="Times New Roman" w:cs="Times New Roman"/>
          <w:color w:val="auto"/>
          <w:sz w:val="26"/>
          <w:szCs w:val="26"/>
        </w:rPr>
        <w:t>посвященные</w:t>
      </w:r>
      <w:r w:rsidRPr="00166C15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166C15">
        <w:rPr>
          <w:rFonts w:ascii="Times New Roman" w:hAnsi="Times New Roman" w:cs="Times New Roman"/>
          <w:color w:val="auto"/>
          <w:sz w:val="26"/>
          <w:szCs w:val="26"/>
        </w:rPr>
        <w:t>истории</w:t>
      </w:r>
      <w:r w:rsidRPr="00166C15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166C15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166C15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Pr="00166C15">
        <w:rPr>
          <w:rFonts w:ascii="Times New Roman" w:hAnsi="Times New Roman" w:cs="Times New Roman"/>
          <w:color w:val="auto"/>
          <w:sz w:val="26"/>
          <w:szCs w:val="26"/>
        </w:rPr>
        <w:t>культуре</w:t>
      </w:r>
      <w:r w:rsidRPr="00166C15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Pr="00166C15">
        <w:rPr>
          <w:rFonts w:ascii="Times New Roman" w:hAnsi="Times New Roman" w:cs="Times New Roman"/>
          <w:color w:val="auto"/>
          <w:sz w:val="26"/>
          <w:szCs w:val="26"/>
        </w:rPr>
        <w:t>России: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Историческая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память: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Пётр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EF5783">
        <w:rPr>
          <w:rFonts w:ascii="Times New Roman" w:hAnsi="Times New Roman" w:cs="Times New Roman"/>
          <w:sz w:val="26"/>
          <w:szCs w:val="26"/>
        </w:rPr>
        <w:t>Феврония</w:t>
      </w:r>
      <w:proofErr w:type="spellEnd"/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Муромские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–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символ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любви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взаимопонимания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семейной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жизни.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Ценности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российской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семьи: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любовь,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lastRenderedPageBreak/>
        <w:t>взаимопонимание,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участие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семейном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хозяйстве,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воспитании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детей).</w:t>
      </w:r>
      <w:proofErr w:type="gramEnd"/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Семья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–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первый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жизни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ребенка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коллектив.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Традиции,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обычаи,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трудовая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досуговая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деятельность; взаимоотношения в семьях разных народов РФ.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Поколения в семье.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Семейное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«древо».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Особое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отношение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старшему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поколению,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проявление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действенного</w:t>
      </w:r>
      <w:r w:rsidRPr="00EF578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уважения,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внимания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бабушкам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дедушкам,</w:t>
      </w:r>
      <w:r w:rsidRPr="00EF578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забота</w:t>
      </w:r>
      <w:r w:rsidRPr="00EF578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</w:t>
      </w:r>
      <w:r w:rsidRPr="00EF5783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них.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Роль</w:t>
      </w:r>
      <w:r w:rsidRPr="00EF5783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отца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семье,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участие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хозяйственной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деятельности,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досуге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семьи,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укреплении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традиционных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семейных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ценностей.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Понимание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роли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отца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как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родителя,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участие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воспитании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детей,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отцовское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влияние</w:t>
      </w:r>
      <w:r w:rsidRPr="00EF5783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сына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и/или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дочь.</w:t>
      </w:r>
      <w:r w:rsidRPr="00EF5783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Мать,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мама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—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главные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жизни человека слова. Мать — хозяйка в доме, хранительница семейного очага,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воспитательница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детей.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первых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дней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жизни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рядом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ребёнком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всё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время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присутствует мама — человек, чьё сердце бьётся чаще и сильнее, чем у других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людей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(«О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взаимоотношениях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семье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(День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матери)»).</w:t>
      </w:r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pacing w:val="-1"/>
          <w:sz w:val="26"/>
          <w:szCs w:val="26"/>
        </w:rPr>
        <w:t>Культура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России.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Что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такое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творчество?</w:t>
      </w:r>
      <w:r w:rsidRPr="00EF5783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Люди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творческих</w:t>
      </w:r>
      <w:r w:rsidRPr="00EF5783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профессий:</w:t>
      </w:r>
      <w:r w:rsidRPr="00EF5783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поэты,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художники,</w:t>
      </w:r>
      <w:r w:rsidRPr="00EF5783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композиторы,</w:t>
      </w:r>
      <w:r w:rsidRPr="00EF5783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артисты,</w:t>
      </w:r>
      <w:r w:rsidRPr="00EF5783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создатели</w:t>
      </w:r>
      <w:r w:rsidRPr="00EF5783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игрушек.</w:t>
      </w:r>
      <w:r w:rsidRPr="00EF5783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Примеры</w:t>
      </w:r>
      <w:r w:rsidRPr="00EF5783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народных</w:t>
      </w:r>
      <w:r w:rsidR="00166C15">
        <w:rPr>
          <w:rFonts w:ascii="Times New Roman" w:hAnsi="Times New Roman" w:cs="Times New Roman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промыслов.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Искусство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жизни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человека.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Страницы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истории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становления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искусства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России: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от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Древней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Руси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</w:t>
      </w:r>
      <w:r w:rsidRPr="00EF578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современности</w:t>
      </w:r>
      <w:r w:rsidRPr="00EF5783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(скоморохи,</w:t>
      </w:r>
      <w:r w:rsidRPr="00EF578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первые</w:t>
      </w:r>
      <w:r w:rsidRPr="00EF5783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театры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опера и балета, драматические театры в России). Музыкальное, изобразительное,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театральное,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цирковое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искусства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его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выдающиеся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представители.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К.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С.</w:t>
      </w:r>
      <w:r w:rsidRPr="00EF5783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Станиславский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—</w:t>
      </w:r>
      <w:r w:rsidRPr="00EF578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великий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деятель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театрального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искусства:</w:t>
      </w:r>
      <w:r w:rsidRPr="00EF5783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яркие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страницы</w:t>
      </w:r>
      <w:r w:rsidRPr="00EF5783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жизни</w:t>
      </w:r>
      <w:r w:rsidRPr="00EF5783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 xml:space="preserve">и деятельности.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Значение российской культуры для всего мира («По ту сторону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экрана. 115 лет кино в России», «Цирк!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 xml:space="preserve"> Цирк! Цирк!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(К Международному дню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цирка)»,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«От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«А»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до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«Я»,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450 лет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«Азбуке»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Ивана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Федорова»).</w:t>
      </w:r>
      <w:proofErr w:type="gramEnd"/>
    </w:p>
    <w:p w:rsidR="00EF5783" w:rsidRPr="00EF5783" w:rsidRDefault="00EF5783" w:rsidP="00EF5783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F5783">
        <w:rPr>
          <w:rFonts w:ascii="Times New Roman" w:hAnsi="Times New Roman" w:cs="Times New Roman"/>
          <w:sz w:val="26"/>
          <w:szCs w:val="26"/>
        </w:rPr>
        <w:t>Великая российская литература. Великие поэты России: А. С. Пушкин –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создатель нового русского языка поэзии. Памятные даты календаря: дни памяти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 xml:space="preserve">российских писателей и поэтов прошлых веков.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Николай Васильевич Гоголь –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русский писатель, внесший вклад в развитие отечественной литературы («215-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EF5783">
        <w:rPr>
          <w:rFonts w:ascii="Times New Roman" w:hAnsi="Times New Roman" w:cs="Times New Roman"/>
          <w:sz w:val="26"/>
          <w:szCs w:val="26"/>
        </w:rPr>
        <w:t>летие</w:t>
      </w:r>
      <w:proofErr w:type="spellEnd"/>
      <w:r w:rsidRPr="00EF5783">
        <w:rPr>
          <w:rFonts w:ascii="Times New Roman" w:hAnsi="Times New Roman" w:cs="Times New Roman"/>
          <w:sz w:val="26"/>
          <w:szCs w:val="26"/>
        </w:rPr>
        <w:t xml:space="preserve"> со дня рождения Н. В. Гоголя», «Русский язык.</w:t>
      </w:r>
      <w:proofErr w:type="gramEnd"/>
      <w:r w:rsidRPr="00EF57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5783">
        <w:rPr>
          <w:rFonts w:ascii="Times New Roman" w:hAnsi="Times New Roman" w:cs="Times New Roman"/>
          <w:sz w:val="26"/>
          <w:szCs w:val="26"/>
        </w:rPr>
        <w:t>Великий и могучий. 225 лет</w:t>
      </w:r>
      <w:r w:rsidRPr="00EF57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со</w:t>
      </w:r>
      <w:r w:rsidRPr="00EF578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дня рождения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А.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С.</w:t>
      </w:r>
      <w:r w:rsidRPr="00EF578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5783">
        <w:rPr>
          <w:rFonts w:ascii="Times New Roman" w:hAnsi="Times New Roman" w:cs="Times New Roman"/>
          <w:sz w:val="26"/>
          <w:szCs w:val="26"/>
        </w:rPr>
        <w:t>Пушкина»).</w:t>
      </w:r>
      <w:proofErr w:type="gramEnd"/>
    </w:p>
    <w:p w:rsidR="00166C15" w:rsidRPr="00166C15" w:rsidRDefault="00166C15" w:rsidP="00166C15">
      <w:pPr>
        <w:pStyle w:val="3"/>
        <w:keepNext w:val="0"/>
        <w:keepLines w:val="0"/>
        <w:spacing w:before="0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_bookmark5"/>
      <w:bookmarkEnd w:id="5"/>
    </w:p>
    <w:p w:rsidR="00EF5783" w:rsidRPr="00EF5783" w:rsidRDefault="00EF5783" w:rsidP="00EF578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3BD3" w:rsidRDefault="00FE3BD3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4FAF" w:rsidRPr="00D371A5" w:rsidRDefault="000C4FAF" w:rsidP="000C4FAF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_GoBack"/>
      <w:bookmarkEnd w:id="6"/>
      <w:r w:rsidRPr="00D371A5">
        <w:rPr>
          <w:rFonts w:ascii="Times New Roman" w:hAnsi="Times New Roman" w:cs="Times New Roman"/>
          <w:b/>
          <w:sz w:val="26"/>
          <w:szCs w:val="26"/>
        </w:rPr>
        <w:t>Тематическое планирование курса внеурочной</w:t>
      </w:r>
      <w:r w:rsidRPr="00D371A5">
        <w:rPr>
          <w:rFonts w:ascii="Times New Roman" w:hAnsi="Times New Roman" w:cs="Times New Roman"/>
          <w:b/>
          <w:spacing w:val="-18"/>
          <w:sz w:val="26"/>
          <w:szCs w:val="26"/>
        </w:rPr>
        <w:t xml:space="preserve"> </w:t>
      </w:r>
      <w:r w:rsidRPr="00D371A5">
        <w:rPr>
          <w:rFonts w:ascii="Times New Roman" w:hAnsi="Times New Roman" w:cs="Times New Roman"/>
          <w:b/>
          <w:sz w:val="26"/>
          <w:szCs w:val="26"/>
        </w:rPr>
        <w:t>деятельности</w:t>
      </w:r>
    </w:p>
    <w:p w:rsidR="000C4FAF" w:rsidRPr="00757E26" w:rsidRDefault="000C4FAF" w:rsidP="000C4FAF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C4FAF" w:rsidRPr="00757E26" w:rsidRDefault="000C4FAF" w:rsidP="000C4FAF">
      <w:pPr>
        <w:pStyle w:val="a3"/>
        <w:kinsoku w:val="0"/>
        <w:overflowPunct w:val="0"/>
        <w:ind w:firstLine="720"/>
        <w:rPr>
          <w:rFonts w:ascii="Times New Roman" w:hAnsi="Times New Roman" w:cs="Times New Roman"/>
          <w:bCs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6837"/>
        <w:gridCol w:w="1275"/>
      </w:tblGrid>
      <w:tr w:rsidR="000C4FAF" w:rsidRPr="00757E26" w:rsidTr="007C789D">
        <w:trPr>
          <w:trHeight w:val="55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0C4FAF">
            <w:pPr>
              <w:pStyle w:val="TableParagraph"/>
              <w:kinsoku w:val="0"/>
              <w:overflowPunct w:val="0"/>
              <w:spacing w:before="0"/>
              <w:ind w:lef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C4FAF" w:rsidRPr="00757E26" w:rsidTr="007C789D">
        <w:trPr>
          <w:trHeight w:val="2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166C15">
            <w:pPr>
              <w:pStyle w:val="TableParagraph"/>
              <w:kinsoku w:val="0"/>
              <w:overflowPunct w:val="0"/>
              <w:spacing w:before="0"/>
              <w:ind w:left="123" w:hanging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8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Зои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Космодемьянской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r w:rsidRPr="00757E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учителя (советники</w:t>
            </w:r>
            <w:r w:rsidRPr="00757E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воспитанию)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8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взаимоотношениях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57E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757E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сторону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ab/>
              <w:t>экрана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спецназа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757E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7E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E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Родина?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757E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«Новый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«Я».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«Азбуке»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Непокоренные</w:t>
            </w:r>
            <w:proofErr w:type="gramEnd"/>
            <w:r w:rsidRPr="00757E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(блокада</w:t>
            </w:r>
            <w:r w:rsidRPr="00757E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Ленинграда)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Союзники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Менделеев.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57E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первооткрывателя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57E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7E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обществе?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Первым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делом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самолеты….</w:t>
            </w:r>
            <w:r w:rsidRPr="00757E26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авиации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Крым –</w:t>
            </w:r>
            <w:r w:rsidRPr="00757E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здоровая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держава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757E26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«Вижу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Землю»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757E26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757E26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757E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0C4FAF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757E26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крут!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AF" w:rsidRPr="00757E26" w:rsidRDefault="000C4FAF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6E07A0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0" w:rsidRPr="00757E26" w:rsidRDefault="006E07A0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0" w:rsidRPr="00757E26" w:rsidRDefault="00757E26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7A0" w:rsidRPr="00757E26" w:rsidRDefault="006E07A0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166C15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15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15" w:rsidRPr="00757E26" w:rsidRDefault="00757E26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готов!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757E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15" w:rsidRPr="00757E26" w:rsidRDefault="00757E26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  <w:tr w:rsidR="00166C15" w:rsidRPr="00757E26" w:rsidTr="007C789D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15" w:rsidRPr="00757E26" w:rsidRDefault="00166C15" w:rsidP="00D371A5">
            <w:pPr>
              <w:pStyle w:val="TableParagraph"/>
              <w:kinsoku w:val="0"/>
              <w:overflowPunct w:val="0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15" w:rsidRPr="00757E26" w:rsidRDefault="00757E26" w:rsidP="00D371A5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r w:rsidRPr="00757E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могучий.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225-летию</w:t>
            </w:r>
            <w:r w:rsidRPr="00757E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757E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57E26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15" w:rsidRPr="00757E26" w:rsidRDefault="00757E26" w:rsidP="00D371A5">
            <w:pPr>
              <w:pStyle w:val="TableParagraph"/>
              <w:kinsoku w:val="0"/>
              <w:overflowPunct w:val="0"/>
              <w:spacing w:before="0"/>
              <w:ind w:left="0" w:firstLine="720"/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</w:tr>
    </w:tbl>
    <w:p w:rsidR="006E07A0" w:rsidRDefault="006E07A0" w:rsidP="00757E26">
      <w:pPr>
        <w:pStyle w:val="1"/>
        <w:tabs>
          <w:tab w:val="left" w:pos="2748"/>
          <w:tab w:val="left" w:pos="3178"/>
          <w:tab w:val="left" w:pos="6306"/>
          <w:tab w:val="left" w:pos="7893"/>
          <w:tab w:val="left" w:pos="8805"/>
        </w:tabs>
        <w:kinsoku w:val="0"/>
        <w:overflowPunct w:val="0"/>
        <w:spacing w:before="0"/>
        <w:ind w:left="0" w:firstLine="720"/>
        <w:rPr>
          <w:rFonts w:ascii="Times New Roman" w:hAnsi="Times New Roman" w:cs="Times New Roman"/>
          <w:sz w:val="26"/>
          <w:szCs w:val="26"/>
        </w:rPr>
      </w:pPr>
    </w:p>
    <w:sectPr w:rsidR="006E07A0" w:rsidSect="0049728B">
      <w:footerReference w:type="even" r:id="rId9"/>
      <w:pgSz w:w="11910" w:h="16840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81" w:rsidRDefault="005967CF">
      <w:r>
        <w:separator/>
      </w:r>
    </w:p>
  </w:endnote>
  <w:endnote w:type="continuationSeparator" w:id="0">
    <w:p w:rsidR="00F65A81" w:rsidRDefault="0059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BE" w:rsidRDefault="009F59B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81" w:rsidRDefault="005967CF">
      <w:r>
        <w:separator/>
      </w:r>
    </w:p>
  </w:footnote>
  <w:footnote w:type="continuationSeparator" w:id="0">
    <w:p w:rsidR="00F65A81" w:rsidRDefault="0059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50" w:hanging="456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start w:val="1"/>
      <w:numFmt w:val="decimal"/>
      <w:lvlText w:val="%2."/>
      <w:lvlJc w:val="left"/>
      <w:pPr>
        <w:ind w:left="4177" w:hanging="708"/>
      </w:pPr>
      <w:rPr>
        <w:rFonts w:ascii="Times New Roman" w:hAnsi="Times New Roman" w:cs="Times New Roman"/>
        <w:b/>
        <w:bCs/>
        <w:w w:val="97"/>
        <w:sz w:val="24"/>
        <w:szCs w:val="24"/>
      </w:rPr>
    </w:lvl>
    <w:lvl w:ilvl="2">
      <w:numFmt w:val="bullet"/>
      <w:lvlText w:val="•"/>
      <w:lvlJc w:val="left"/>
      <w:pPr>
        <w:ind w:left="4848" w:hanging="708"/>
      </w:pPr>
    </w:lvl>
    <w:lvl w:ilvl="3">
      <w:numFmt w:val="bullet"/>
      <w:lvlText w:val="•"/>
      <w:lvlJc w:val="left"/>
      <w:pPr>
        <w:ind w:left="5517" w:hanging="708"/>
      </w:pPr>
    </w:lvl>
    <w:lvl w:ilvl="4">
      <w:numFmt w:val="bullet"/>
      <w:lvlText w:val="•"/>
      <w:lvlJc w:val="left"/>
      <w:pPr>
        <w:ind w:left="6186" w:hanging="708"/>
      </w:pPr>
    </w:lvl>
    <w:lvl w:ilvl="5">
      <w:numFmt w:val="bullet"/>
      <w:lvlText w:val="•"/>
      <w:lvlJc w:val="left"/>
      <w:pPr>
        <w:ind w:left="6855" w:hanging="708"/>
      </w:pPr>
    </w:lvl>
    <w:lvl w:ilvl="6">
      <w:numFmt w:val="bullet"/>
      <w:lvlText w:val="•"/>
      <w:lvlJc w:val="left"/>
      <w:pPr>
        <w:ind w:left="7524" w:hanging="708"/>
      </w:pPr>
    </w:lvl>
    <w:lvl w:ilvl="7">
      <w:numFmt w:val="bullet"/>
      <w:lvlText w:val="•"/>
      <w:lvlJc w:val="left"/>
      <w:pPr>
        <w:ind w:left="8192" w:hanging="708"/>
      </w:pPr>
    </w:lvl>
    <w:lvl w:ilvl="8">
      <w:numFmt w:val="bullet"/>
      <w:lvlText w:val="•"/>
      <w:lvlJc w:val="left"/>
      <w:pPr>
        <w:ind w:left="8861" w:hanging="708"/>
      </w:pPr>
    </w:lvl>
  </w:abstractNum>
  <w:abstractNum w:abstractNumId="1">
    <w:nsid w:val="00000403"/>
    <w:multiLevelType w:val="multilevel"/>
    <w:tmpl w:val="00000886"/>
    <w:lvl w:ilvl="0">
      <w:numFmt w:val="bullet"/>
      <w:lvlText w:val=""/>
      <w:lvlJc w:val="left"/>
      <w:pPr>
        <w:ind w:left="101" w:hanging="732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09" w:hanging="732"/>
      </w:pPr>
    </w:lvl>
    <w:lvl w:ilvl="2">
      <w:numFmt w:val="bullet"/>
      <w:lvlText w:val="•"/>
      <w:lvlJc w:val="left"/>
      <w:pPr>
        <w:ind w:left="2119" w:hanging="732"/>
      </w:pPr>
    </w:lvl>
    <w:lvl w:ilvl="3">
      <w:numFmt w:val="bullet"/>
      <w:lvlText w:val="•"/>
      <w:lvlJc w:val="left"/>
      <w:pPr>
        <w:ind w:left="3129" w:hanging="732"/>
      </w:pPr>
    </w:lvl>
    <w:lvl w:ilvl="4">
      <w:numFmt w:val="bullet"/>
      <w:lvlText w:val="•"/>
      <w:lvlJc w:val="left"/>
      <w:pPr>
        <w:ind w:left="4139" w:hanging="732"/>
      </w:pPr>
    </w:lvl>
    <w:lvl w:ilvl="5">
      <w:numFmt w:val="bullet"/>
      <w:lvlText w:val="•"/>
      <w:lvlJc w:val="left"/>
      <w:pPr>
        <w:ind w:left="5149" w:hanging="732"/>
      </w:pPr>
    </w:lvl>
    <w:lvl w:ilvl="6">
      <w:numFmt w:val="bullet"/>
      <w:lvlText w:val="•"/>
      <w:lvlJc w:val="left"/>
      <w:pPr>
        <w:ind w:left="6159" w:hanging="732"/>
      </w:pPr>
    </w:lvl>
    <w:lvl w:ilvl="7">
      <w:numFmt w:val="bullet"/>
      <w:lvlText w:val="•"/>
      <w:lvlJc w:val="left"/>
      <w:pPr>
        <w:ind w:left="7169" w:hanging="732"/>
      </w:pPr>
    </w:lvl>
    <w:lvl w:ilvl="8">
      <w:numFmt w:val="bullet"/>
      <w:lvlText w:val="•"/>
      <w:lvlJc w:val="left"/>
      <w:pPr>
        <w:ind w:left="8179" w:hanging="732"/>
      </w:pPr>
    </w:lvl>
  </w:abstractNum>
  <w:abstractNum w:abstractNumId="2">
    <w:nsid w:val="00000404"/>
    <w:multiLevelType w:val="multilevel"/>
    <w:tmpl w:val="D5328078"/>
    <w:lvl w:ilvl="0">
      <w:start w:val="1"/>
      <w:numFmt w:val="decimal"/>
      <w:lvlText w:val="%1)"/>
      <w:lvlJc w:val="left"/>
      <w:pPr>
        <w:ind w:left="101" w:hanging="730"/>
      </w:pPr>
      <w:rPr>
        <w:rFonts w:ascii="Times New Roman" w:hAnsi="Times New Roman" w:cs="Times New Roman"/>
        <w:b w:val="0"/>
        <w:bCs w:val="0"/>
        <w:spacing w:val="-11"/>
        <w:w w:val="99"/>
        <w:sz w:val="26"/>
        <w:szCs w:val="26"/>
      </w:rPr>
    </w:lvl>
    <w:lvl w:ilvl="1">
      <w:numFmt w:val="bullet"/>
      <w:lvlText w:val="•"/>
      <w:lvlJc w:val="left"/>
      <w:pPr>
        <w:ind w:left="1109" w:hanging="730"/>
      </w:pPr>
    </w:lvl>
    <w:lvl w:ilvl="2">
      <w:numFmt w:val="bullet"/>
      <w:lvlText w:val="•"/>
      <w:lvlJc w:val="left"/>
      <w:pPr>
        <w:ind w:left="2119" w:hanging="730"/>
      </w:pPr>
    </w:lvl>
    <w:lvl w:ilvl="3">
      <w:numFmt w:val="bullet"/>
      <w:lvlText w:val="•"/>
      <w:lvlJc w:val="left"/>
      <w:pPr>
        <w:ind w:left="3129" w:hanging="730"/>
      </w:pPr>
    </w:lvl>
    <w:lvl w:ilvl="4">
      <w:numFmt w:val="bullet"/>
      <w:lvlText w:val="•"/>
      <w:lvlJc w:val="left"/>
      <w:pPr>
        <w:ind w:left="4139" w:hanging="730"/>
      </w:pPr>
    </w:lvl>
    <w:lvl w:ilvl="5">
      <w:numFmt w:val="bullet"/>
      <w:lvlText w:val="•"/>
      <w:lvlJc w:val="left"/>
      <w:pPr>
        <w:ind w:left="5149" w:hanging="730"/>
      </w:pPr>
    </w:lvl>
    <w:lvl w:ilvl="6">
      <w:numFmt w:val="bullet"/>
      <w:lvlText w:val="•"/>
      <w:lvlJc w:val="left"/>
      <w:pPr>
        <w:ind w:left="6159" w:hanging="730"/>
      </w:pPr>
    </w:lvl>
    <w:lvl w:ilvl="7">
      <w:numFmt w:val="bullet"/>
      <w:lvlText w:val="•"/>
      <w:lvlJc w:val="left"/>
      <w:pPr>
        <w:ind w:left="7169" w:hanging="730"/>
      </w:pPr>
    </w:lvl>
    <w:lvl w:ilvl="8">
      <w:numFmt w:val="bullet"/>
      <w:lvlText w:val="•"/>
      <w:lvlJc w:val="left"/>
      <w:pPr>
        <w:ind w:left="8179" w:hanging="730"/>
      </w:pPr>
    </w:lvl>
  </w:abstractNum>
  <w:abstractNum w:abstractNumId="3">
    <w:nsid w:val="00000405"/>
    <w:multiLevelType w:val="multilevel"/>
    <w:tmpl w:val="B9323566"/>
    <w:lvl w:ilvl="0">
      <w:start w:val="1"/>
      <w:numFmt w:val="decimal"/>
      <w:lvlText w:val="%1)"/>
      <w:lvlJc w:val="left"/>
      <w:pPr>
        <w:ind w:left="101" w:hanging="730"/>
      </w:pPr>
      <w:rPr>
        <w:rFonts w:ascii="Times New Roman" w:hAnsi="Times New Roman" w:cs="Times New Roman"/>
        <w:b w:val="0"/>
        <w:bCs w:val="0"/>
        <w:spacing w:val="-11"/>
        <w:w w:val="99"/>
        <w:sz w:val="26"/>
        <w:szCs w:val="26"/>
      </w:rPr>
    </w:lvl>
    <w:lvl w:ilvl="1">
      <w:numFmt w:val="bullet"/>
      <w:lvlText w:val="•"/>
      <w:lvlJc w:val="left"/>
      <w:pPr>
        <w:ind w:left="1109" w:hanging="730"/>
      </w:pPr>
    </w:lvl>
    <w:lvl w:ilvl="2">
      <w:numFmt w:val="bullet"/>
      <w:lvlText w:val="•"/>
      <w:lvlJc w:val="left"/>
      <w:pPr>
        <w:ind w:left="2119" w:hanging="730"/>
      </w:pPr>
    </w:lvl>
    <w:lvl w:ilvl="3">
      <w:numFmt w:val="bullet"/>
      <w:lvlText w:val="•"/>
      <w:lvlJc w:val="left"/>
      <w:pPr>
        <w:ind w:left="3129" w:hanging="730"/>
      </w:pPr>
    </w:lvl>
    <w:lvl w:ilvl="4">
      <w:numFmt w:val="bullet"/>
      <w:lvlText w:val="•"/>
      <w:lvlJc w:val="left"/>
      <w:pPr>
        <w:ind w:left="4139" w:hanging="730"/>
      </w:pPr>
    </w:lvl>
    <w:lvl w:ilvl="5">
      <w:numFmt w:val="bullet"/>
      <w:lvlText w:val="•"/>
      <w:lvlJc w:val="left"/>
      <w:pPr>
        <w:ind w:left="5149" w:hanging="730"/>
      </w:pPr>
    </w:lvl>
    <w:lvl w:ilvl="6">
      <w:numFmt w:val="bullet"/>
      <w:lvlText w:val="•"/>
      <w:lvlJc w:val="left"/>
      <w:pPr>
        <w:ind w:left="6159" w:hanging="730"/>
      </w:pPr>
    </w:lvl>
    <w:lvl w:ilvl="7">
      <w:numFmt w:val="bullet"/>
      <w:lvlText w:val="•"/>
      <w:lvlJc w:val="left"/>
      <w:pPr>
        <w:ind w:left="7169" w:hanging="730"/>
      </w:pPr>
    </w:lvl>
    <w:lvl w:ilvl="8">
      <w:numFmt w:val="bullet"/>
      <w:lvlText w:val="•"/>
      <w:lvlJc w:val="left"/>
      <w:pPr>
        <w:ind w:left="8179" w:hanging="730"/>
      </w:pPr>
    </w:lvl>
  </w:abstractNum>
  <w:abstractNum w:abstractNumId="4">
    <w:nsid w:val="00000406"/>
    <w:multiLevelType w:val="multilevel"/>
    <w:tmpl w:val="98DCA610"/>
    <w:lvl w:ilvl="0">
      <w:start w:val="1"/>
      <w:numFmt w:val="decimal"/>
      <w:lvlText w:val="%1."/>
      <w:lvlJc w:val="left"/>
      <w:pPr>
        <w:ind w:left="442" w:hanging="392"/>
      </w:pPr>
      <w:rPr>
        <w:rFonts w:ascii="Times New Roman" w:hAnsi="Times New Roman" w:cs="Times New Roman"/>
        <w:b w:val="0"/>
        <w:bCs w:val="0"/>
        <w:w w:val="97"/>
        <w:sz w:val="26"/>
        <w:szCs w:val="26"/>
      </w:rPr>
    </w:lvl>
    <w:lvl w:ilvl="1">
      <w:numFmt w:val="bullet"/>
      <w:lvlText w:val="•"/>
      <w:lvlJc w:val="left"/>
      <w:pPr>
        <w:ind w:left="1415" w:hanging="392"/>
      </w:pPr>
    </w:lvl>
    <w:lvl w:ilvl="2">
      <w:numFmt w:val="bullet"/>
      <w:lvlText w:val="•"/>
      <w:lvlJc w:val="left"/>
      <w:pPr>
        <w:ind w:left="2391" w:hanging="392"/>
      </w:pPr>
    </w:lvl>
    <w:lvl w:ilvl="3">
      <w:numFmt w:val="bullet"/>
      <w:lvlText w:val="•"/>
      <w:lvlJc w:val="left"/>
      <w:pPr>
        <w:ind w:left="3367" w:hanging="392"/>
      </w:pPr>
    </w:lvl>
    <w:lvl w:ilvl="4">
      <w:numFmt w:val="bullet"/>
      <w:lvlText w:val="•"/>
      <w:lvlJc w:val="left"/>
      <w:pPr>
        <w:ind w:left="4343" w:hanging="392"/>
      </w:pPr>
    </w:lvl>
    <w:lvl w:ilvl="5">
      <w:numFmt w:val="bullet"/>
      <w:lvlText w:val="•"/>
      <w:lvlJc w:val="left"/>
      <w:pPr>
        <w:ind w:left="5319" w:hanging="392"/>
      </w:pPr>
    </w:lvl>
    <w:lvl w:ilvl="6">
      <w:numFmt w:val="bullet"/>
      <w:lvlText w:val="•"/>
      <w:lvlJc w:val="left"/>
      <w:pPr>
        <w:ind w:left="6295" w:hanging="392"/>
      </w:pPr>
    </w:lvl>
    <w:lvl w:ilvl="7">
      <w:numFmt w:val="bullet"/>
      <w:lvlText w:val="•"/>
      <w:lvlJc w:val="left"/>
      <w:pPr>
        <w:ind w:left="7271" w:hanging="392"/>
      </w:pPr>
    </w:lvl>
    <w:lvl w:ilvl="8">
      <w:numFmt w:val="bullet"/>
      <w:lvlText w:val="•"/>
      <w:lvlJc w:val="left"/>
      <w:pPr>
        <w:ind w:left="8247" w:hanging="392"/>
      </w:pPr>
    </w:lvl>
  </w:abstractNum>
  <w:abstractNum w:abstractNumId="5">
    <w:nsid w:val="00000407"/>
    <w:multiLevelType w:val="multilevel"/>
    <w:tmpl w:val="0000088A"/>
    <w:lvl w:ilvl="0">
      <w:numFmt w:val="bullet"/>
      <w:lvlText w:val=""/>
      <w:lvlJc w:val="left"/>
      <w:pPr>
        <w:ind w:left="101" w:hanging="615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09" w:hanging="615"/>
      </w:pPr>
    </w:lvl>
    <w:lvl w:ilvl="2">
      <w:numFmt w:val="bullet"/>
      <w:lvlText w:val="•"/>
      <w:lvlJc w:val="left"/>
      <w:pPr>
        <w:ind w:left="2119" w:hanging="615"/>
      </w:pPr>
    </w:lvl>
    <w:lvl w:ilvl="3">
      <w:numFmt w:val="bullet"/>
      <w:lvlText w:val="•"/>
      <w:lvlJc w:val="left"/>
      <w:pPr>
        <w:ind w:left="3129" w:hanging="615"/>
      </w:pPr>
    </w:lvl>
    <w:lvl w:ilvl="4">
      <w:numFmt w:val="bullet"/>
      <w:lvlText w:val="•"/>
      <w:lvlJc w:val="left"/>
      <w:pPr>
        <w:ind w:left="4139" w:hanging="615"/>
      </w:pPr>
    </w:lvl>
    <w:lvl w:ilvl="5">
      <w:numFmt w:val="bullet"/>
      <w:lvlText w:val="•"/>
      <w:lvlJc w:val="left"/>
      <w:pPr>
        <w:ind w:left="5149" w:hanging="615"/>
      </w:pPr>
    </w:lvl>
    <w:lvl w:ilvl="6">
      <w:numFmt w:val="bullet"/>
      <w:lvlText w:val="•"/>
      <w:lvlJc w:val="left"/>
      <w:pPr>
        <w:ind w:left="6159" w:hanging="615"/>
      </w:pPr>
    </w:lvl>
    <w:lvl w:ilvl="7">
      <w:numFmt w:val="bullet"/>
      <w:lvlText w:val="•"/>
      <w:lvlJc w:val="left"/>
      <w:pPr>
        <w:ind w:left="7169" w:hanging="615"/>
      </w:pPr>
    </w:lvl>
    <w:lvl w:ilvl="8">
      <w:numFmt w:val="bullet"/>
      <w:lvlText w:val="•"/>
      <w:lvlJc w:val="left"/>
      <w:pPr>
        <w:ind w:left="8179" w:hanging="615"/>
      </w:pPr>
    </w:lvl>
  </w:abstractNum>
  <w:abstractNum w:abstractNumId="6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07EC20F0"/>
    <w:multiLevelType w:val="hybridMultilevel"/>
    <w:tmpl w:val="AC8AADFE"/>
    <w:lvl w:ilvl="0" w:tplc="94F6250C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1" w:tplc="B96E5C76"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2" w:tplc="8744D086">
      <w:numFmt w:val="bullet"/>
      <w:lvlText w:val="•"/>
      <w:lvlJc w:val="left"/>
      <w:pPr>
        <w:ind w:left="2833" w:hanging="227"/>
      </w:pPr>
      <w:rPr>
        <w:rFonts w:hint="default"/>
        <w:lang w:val="ru-RU" w:eastAsia="en-US" w:bidi="ar-SA"/>
      </w:rPr>
    </w:lvl>
    <w:lvl w:ilvl="3" w:tplc="3FA28674">
      <w:numFmt w:val="bullet"/>
      <w:lvlText w:val="•"/>
      <w:lvlJc w:val="left"/>
      <w:pPr>
        <w:ind w:left="3967" w:hanging="227"/>
      </w:pPr>
      <w:rPr>
        <w:rFonts w:hint="default"/>
        <w:lang w:val="ru-RU" w:eastAsia="en-US" w:bidi="ar-SA"/>
      </w:rPr>
    </w:lvl>
    <w:lvl w:ilvl="4" w:tplc="9C68B8AC">
      <w:numFmt w:val="bullet"/>
      <w:lvlText w:val="•"/>
      <w:lvlJc w:val="left"/>
      <w:pPr>
        <w:ind w:left="5101" w:hanging="227"/>
      </w:pPr>
      <w:rPr>
        <w:rFonts w:hint="default"/>
        <w:lang w:val="ru-RU" w:eastAsia="en-US" w:bidi="ar-SA"/>
      </w:rPr>
    </w:lvl>
    <w:lvl w:ilvl="5" w:tplc="2D0A3A60">
      <w:numFmt w:val="bullet"/>
      <w:lvlText w:val="•"/>
      <w:lvlJc w:val="left"/>
      <w:pPr>
        <w:ind w:left="6235" w:hanging="227"/>
      </w:pPr>
      <w:rPr>
        <w:rFonts w:hint="default"/>
        <w:lang w:val="ru-RU" w:eastAsia="en-US" w:bidi="ar-SA"/>
      </w:rPr>
    </w:lvl>
    <w:lvl w:ilvl="6" w:tplc="DDC44C6C">
      <w:numFmt w:val="bullet"/>
      <w:lvlText w:val="•"/>
      <w:lvlJc w:val="left"/>
      <w:pPr>
        <w:ind w:left="7369" w:hanging="227"/>
      </w:pPr>
      <w:rPr>
        <w:rFonts w:hint="default"/>
        <w:lang w:val="ru-RU" w:eastAsia="en-US" w:bidi="ar-SA"/>
      </w:rPr>
    </w:lvl>
    <w:lvl w:ilvl="7" w:tplc="49747A2E">
      <w:numFmt w:val="bullet"/>
      <w:lvlText w:val="•"/>
      <w:lvlJc w:val="left"/>
      <w:pPr>
        <w:ind w:left="8502" w:hanging="227"/>
      </w:pPr>
      <w:rPr>
        <w:rFonts w:hint="default"/>
        <w:lang w:val="ru-RU" w:eastAsia="en-US" w:bidi="ar-SA"/>
      </w:rPr>
    </w:lvl>
    <w:lvl w:ilvl="8" w:tplc="C1EABB08">
      <w:numFmt w:val="bullet"/>
      <w:lvlText w:val="•"/>
      <w:lvlJc w:val="left"/>
      <w:pPr>
        <w:ind w:left="9636" w:hanging="227"/>
      </w:pPr>
      <w:rPr>
        <w:rFonts w:hint="default"/>
        <w:lang w:val="ru-RU" w:eastAsia="en-US" w:bidi="ar-SA"/>
      </w:rPr>
    </w:lvl>
  </w:abstractNum>
  <w:abstractNum w:abstractNumId="8">
    <w:nsid w:val="0A3A1556"/>
    <w:multiLevelType w:val="hybridMultilevel"/>
    <w:tmpl w:val="8334D588"/>
    <w:lvl w:ilvl="0" w:tplc="66B6E7B4">
      <w:start w:val="11"/>
      <w:numFmt w:val="decimal"/>
      <w:lvlText w:val="%1."/>
      <w:lvlJc w:val="left"/>
      <w:pPr>
        <w:ind w:left="1553" w:hanging="501"/>
      </w:pPr>
      <w:rPr>
        <w:rFonts w:ascii="Trebuchet MS" w:eastAsia="Trebuchet MS" w:hAnsi="Trebuchet MS" w:cs="Trebuchet MS" w:hint="default"/>
        <w:b/>
        <w:bCs/>
        <w:color w:val="58595B"/>
        <w:w w:val="74"/>
        <w:sz w:val="22"/>
        <w:szCs w:val="22"/>
        <w:lang w:val="ru-RU" w:eastAsia="en-US" w:bidi="ar-SA"/>
      </w:rPr>
    </w:lvl>
    <w:lvl w:ilvl="1" w:tplc="66D0C6CE">
      <w:start w:val="1"/>
      <w:numFmt w:val="decimal"/>
      <w:lvlText w:val="%2."/>
      <w:lvlJc w:val="left"/>
      <w:pPr>
        <w:ind w:left="1962" w:hanging="263"/>
      </w:pPr>
      <w:rPr>
        <w:rFonts w:ascii="Arial" w:eastAsia="Arial" w:hAnsi="Arial" w:cs="Arial" w:hint="default"/>
        <w:b/>
        <w:bCs/>
        <w:color w:val="231F20"/>
        <w:spacing w:val="0"/>
        <w:w w:val="85"/>
        <w:sz w:val="24"/>
        <w:szCs w:val="24"/>
        <w:lang w:val="ru-RU" w:eastAsia="en-US" w:bidi="ar-SA"/>
      </w:rPr>
    </w:lvl>
    <w:lvl w:ilvl="2" w:tplc="7842D646">
      <w:numFmt w:val="bullet"/>
      <w:lvlText w:val="•"/>
      <w:lvlJc w:val="left"/>
      <w:pPr>
        <w:ind w:left="3064" w:hanging="263"/>
      </w:pPr>
      <w:rPr>
        <w:rFonts w:hint="default"/>
        <w:lang w:val="ru-RU" w:eastAsia="en-US" w:bidi="ar-SA"/>
      </w:rPr>
    </w:lvl>
    <w:lvl w:ilvl="3" w:tplc="DD12B0C8">
      <w:numFmt w:val="bullet"/>
      <w:lvlText w:val="•"/>
      <w:lvlJc w:val="left"/>
      <w:pPr>
        <w:ind w:left="4169" w:hanging="263"/>
      </w:pPr>
      <w:rPr>
        <w:rFonts w:hint="default"/>
        <w:lang w:val="ru-RU" w:eastAsia="en-US" w:bidi="ar-SA"/>
      </w:rPr>
    </w:lvl>
    <w:lvl w:ilvl="4" w:tplc="6F7A0716">
      <w:numFmt w:val="bullet"/>
      <w:lvlText w:val="•"/>
      <w:lvlJc w:val="left"/>
      <w:pPr>
        <w:ind w:left="5274" w:hanging="263"/>
      </w:pPr>
      <w:rPr>
        <w:rFonts w:hint="default"/>
        <w:lang w:val="ru-RU" w:eastAsia="en-US" w:bidi="ar-SA"/>
      </w:rPr>
    </w:lvl>
    <w:lvl w:ilvl="5" w:tplc="40A67A2C">
      <w:numFmt w:val="bullet"/>
      <w:lvlText w:val="•"/>
      <w:lvlJc w:val="left"/>
      <w:pPr>
        <w:ind w:left="6379" w:hanging="263"/>
      </w:pPr>
      <w:rPr>
        <w:rFonts w:hint="default"/>
        <w:lang w:val="ru-RU" w:eastAsia="en-US" w:bidi="ar-SA"/>
      </w:rPr>
    </w:lvl>
    <w:lvl w:ilvl="6" w:tplc="6A20CDCE">
      <w:numFmt w:val="bullet"/>
      <w:lvlText w:val="•"/>
      <w:lvlJc w:val="left"/>
      <w:pPr>
        <w:ind w:left="7484" w:hanging="263"/>
      </w:pPr>
      <w:rPr>
        <w:rFonts w:hint="default"/>
        <w:lang w:val="ru-RU" w:eastAsia="en-US" w:bidi="ar-SA"/>
      </w:rPr>
    </w:lvl>
    <w:lvl w:ilvl="7" w:tplc="FC4EEE84">
      <w:numFmt w:val="bullet"/>
      <w:lvlText w:val="•"/>
      <w:lvlJc w:val="left"/>
      <w:pPr>
        <w:ind w:left="8589" w:hanging="263"/>
      </w:pPr>
      <w:rPr>
        <w:rFonts w:hint="default"/>
        <w:lang w:val="ru-RU" w:eastAsia="en-US" w:bidi="ar-SA"/>
      </w:rPr>
    </w:lvl>
    <w:lvl w:ilvl="8" w:tplc="CF047090">
      <w:numFmt w:val="bullet"/>
      <w:lvlText w:val="•"/>
      <w:lvlJc w:val="left"/>
      <w:pPr>
        <w:ind w:left="9694" w:hanging="263"/>
      </w:pPr>
      <w:rPr>
        <w:rFonts w:hint="default"/>
        <w:lang w:val="ru-RU" w:eastAsia="en-US" w:bidi="ar-SA"/>
      </w:rPr>
    </w:lvl>
  </w:abstractNum>
  <w:abstractNum w:abstractNumId="9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170D044E"/>
    <w:multiLevelType w:val="hybridMultilevel"/>
    <w:tmpl w:val="A7EA51CC"/>
    <w:lvl w:ilvl="0" w:tplc="77DE1578">
      <w:start w:val="1"/>
      <w:numFmt w:val="decimal"/>
      <w:lvlText w:val="%1."/>
      <w:lvlJc w:val="left"/>
      <w:pPr>
        <w:ind w:left="185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6486DC">
      <w:numFmt w:val="bullet"/>
      <w:lvlText w:val="•"/>
      <w:lvlJc w:val="left"/>
      <w:pPr>
        <w:ind w:left="2784" w:hanging="240"/>
      </w:pPr>
      <w:rPr>
        <w:rFonts w:hint="default"/>
        <w:lang w:val="ru-RU" w:eastAsia="en-US" w:bidi="ar-SA"/>
      </w:rPr>
    </w:lvl>
    <w:lvl w:ilvl="2" w:tplc="20CEC43A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3" w:tplc="70061D4E">
      <w:numFmt w:val="bullet"/>
      <w:lvlText w:val="•"/>
      <w:lvlJc w:val="left"/>
      <w:pPr>
        <w:ind w:left="4633" w:hanging="240"/>
      </w:pPr>
      <w:rPr>
        <w:rFonts w:hint="default"/>
        <w:lang w:val="ru-RU" w:eastAsia="en-US" w:bidi="ar-SA"/>
      </w:rPr>
    </w:lvl>
    <w:lvl w:ilvl="4" w:tplc="BC885336">
      <w:numFmt w:val="bullet"/>
      <w:lvlText w:val="•"/>
      <w:lvlJc w:val="left"/>
      <w:pPr>
        <w:ind w:left="5558" w:hanging="240"/>
      </w:pPr>
      <w:rPr>
        <w:rFonts w:hint="default"/>
        <w:lang w:val="ru-RU" w:eastAsia="en-US" w:bidi="ar-SA"/>
      </w:rPr>
    </w:lvl>
    <w:lvl w:ilvl="5" w:tplc="BFC20CE8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6" w:tplc="A2341ADC">
      <w:numFmt w:val="bullet"/>
      <w:lvlText w:val="•"/>
      <w:lvlJc w:val="left"/>
      <w:pPr>
        <w:ind w:left="7407" w:hanging="240"/>
      </w:pPr>
      <w:rPr>
        <w:rFonts w:hint="default"/>
        <w:lang w:val="ru-RU" w:eastAsia="en-US" w:bidi="ar-SA"/>
      </w:rPr>
    </w:lvl>
    <w:lvl w:ilvl="7" w:tplc="E46A47B8">
      <w:numFmt w:val="bullet"/>
      <w:lvlText w:val="•"/>
      <w:lvlJc w:val="left"/>
      <w:pPr>
        <w:ind w:left="8332" w:hanging="240"/>
      </w:pPr>
      <w:rPr>
        <w:rFonts w:hint="default"/>
        <w:lang w:val="ru-RU" w:eastAsia="en-US" w:bidi="ar-SA"/>
      </w:rPr>
    </w:lvl>
    <w:lvl w:ilvl="8" w:tplc="B67C41A2">
      <w:numFmt w:val="bullet"/>
      <w:lvlText w:val="•"/>
      <w:lvlJc w:val="left"/>
      <w:pPr>
        <w:ind w:left="9257" w:hanging="240"/>
      </w:pPr>
      <w:rPr>
        <w:rFonts w:hint="default"/>
        <w:lang w:val="ru-RU" w:eastAsia="en-US" w:bidi="ar-SA"/>
      </w:rPr>
    </w:lvl>
  </w:abstractNum>
  <w:abstractNum w:abstractNumId="12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4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5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32760ABA"/>
    <w:multiLevelType w:val="hybridMultilevel"/>
    <w:tmpl w:val="86C83F18"/>
    <w:lvl w:ilvl="0" w:tplc="003C804A">
      <w:start w:val="1"/>
      <w:numFmt w:val="decimal"/>
      <w:lvlText w:val="%1)"/>
      <w:lvlJc w:val="left"/>
      <w:pPr>
        <w:ind w:left="1133" w:hanging="201"/>
      </w:pPr>
      <w:rPr>
        <w:rFonts w:ascii="Tahoma" w:eastAsia="Tahoma" w:hAnsi="Tahoma" w:cs="Tahoma" w:hint="default"/>
        <w:color w:val="231F20"/>
        <w:w w:val="73"/>
        <w:sz w:val="22"/>
        <w:szCs w:val="22"/>
        <w:lang w:val="ru-RU" w:eastAsia="en-US" w:bidi="ar-SA"/>
      </w:rPr>
    </w:lvl>
    <w:lvl w:ilvl="1" w:tplc="16340D12">
      <w:numFmt w:val="bullet"/>
      <w:lvlText w:val="•"/>
      <w:lvlJc w:val="left"/>
      <w:pPr>
        <w:ind w:left="2216" w:hanging="201"/>
      </w:pPr>
      <w:rPr>
        <w:rFonts w:hint="default"/>
        <w:lang w:val="ru-RU" w:eastAsia="en-US" w:bidi="ar-SA"/>
      </w:rPr>
    </w:lvl>
    <w:lvl w:ilvl="2" w:tplc="EA740BE2">
      <w:numFmt w:val="bullet"/>
      <w:lvlText w:val="•"/>
      <w:lvlJc w:val="left"/>
      <w:pPr>
        <w:ind w:left="3292" w:hanging="201"/>
      </w:pPr>
      <w:rPr>
        <w:rFonts w:hint="default"/>
        <w:lang w:val="ru-RU" w:eastAsia="en-US" w:bidi="ar-SA"/>
      </w:rPr>
    </w:lvl>
    <w:lvl w:ilvl="3" w:tplc="1F1A8640">
      <w:numFmt w:val="bullet"/>
      <w:lvlText w:val="•"/>
      <w:lvlJc w:val="left"/>
      <w:pPr>
        <w:ind w:left="4369" w:hanging="201"/>
      </w:pPr>
      <w:rPr>
        <w:rFonts w:hint="default"/>
        <w:lang w:val="ru-RU" w:eastAsia="en-US" w:bidi="ar-SA"/>
      </w:rPr>
    </w:lvl>
    <w:lvl w:ilvl="4" w:tplc="CA465EBC">
      <w:numFmt w:val="bullet"/>
      <w:lvlText w:val="•"/>
      <w:lvlJc w:val="left"/>
      <w:pPr>
        <w:ind w:left="5445" w:hanging="201"/>
      </w:pPr>
      <w:rPr>
        <w:rFonts w:hint="default"/>
        <w:lang w:val="ru-RU" w:eastAsia="en-US" w:bidi="ar-SA"/>
      </w:rPr>
    </w:lvl>
    <w:lvl w:ilvl="5" w:tplc="BEF8C108">
      <w:numFmt w:val="bullet"/>
      <w:lvlText w:val="•"/>
      <w:lvlJc w:val="left"/>
      <w:pPr>
        <w:ind w:left="6522" w:hanging="201"/>
      </w:pPr>
      <w:rPr>
        <w:rFonts w:hint="default"/>
        <w:lang w:val="ru-RU" w:eastAsia="en-US" w:bidi="ar-SA"/>
      </w:rPr>
    </w:lvl>
    <w:lvl w:ilvl="6" w:tplc="D21E425E">
      <w:numFmt w:val="bullet"/>
      <w:lvlText w:val="•"/>
      <w:lvlJc w:val="left"/>
      <w:pPr>
        <w:ind w:left="7598" w:hanging="201"/>
      </w:pPr>
      <w:rPr>
        <w:rFonts w:hint="default"/>
        <w:lang w:val="ru-RU" w:eastAsia="en-US" w:bidi="ar-SA"/>
      </w:rPr>
    </w:lvl>
    <w:lvl w:ilvl="7" w:tplc="7C067692">
      <w:numFmt w:val="bullet"/>
      <w:lvlText w:val="•"/>
      <w:lvlJc w:val="left"/>
      <w:pPr>
        <w:ind w:left="8675" w:hanging="201"/>
      </w:pPr>
      <w:rPr>
        <w:rFonts w:hint="default"/>
        <w:lang w:val="ru-RU" w:eastAsia="en-US" w:bidi="ar-SA"/>
      </w:rPr>
    </w:lvl>
    <w:lvl w:ilvl="8" w:tplc="348077AA">
      <w:numFmt w:val="bullet"/>
      <w:lvlText w:val="•"/>
      <w:lvlJc w:val="left"/>
      <w:pPr>
        <w:ind w:left="9751" w:hanging="201"/>
      </w:pPr>
      <w:rPr>
        <w:rFonts w:hint="default"/>
        <w:lang w:val="ru-RU" w:eastAsia="en-US" w:bidi="ar-SA"/>
      </w:rPr>
    </w:lvl>
  </w:abstractNum>
  <w:abstractNum w:abstractNumId="1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8">
    <w:nsid w:val="552D75A2"/>
    <w:multiLevelType w:val="hybridMultilevel"/>
    <w:tmpl w:val="41BE6594"/>
    <w:lvl w:ilvl="0" w:tplc="5FB4F680">
      <w:start w:val="1"/>
      <w:numFmt w:val="decimal"/>
      <w:lvlText w:val="%1."/>
      <w:lvlJc w:val="left"/>
      <w:pPr>
        <w:ind w:left="1530" w:hanging="288"/>
        <w:jc w:val="right"/>
      </w:pPr>
      <w:rPr>
        <w:rFonts w:ascii="Microsoft Sans Serif" w:eastAsia="Microsoft Sans Serif" w:hAnsi="Microsoft Sans Serif" w:cs="Microsoft Sans Serif" w:hint="default"/>
        <w:color w:val="231F20"/>
        <w:w w:val="86"/>
        <w:sz w:val="24"/>
        <w:szCs w:val="24"/>
        <w:lang w:val="ru-RU" w:eastAsia="en-US" w:bidi="ar-SA"/>
      </w:rPr>
    </w:lvl>
    <w:lvl w:ilvl="1" w:tplc="41166A24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2" w:tplc="51C216EE"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3" w:tplc="1FB85A26">
      <w:numFmt w:val="bullet"/>
      <w:lvlText w:val="•"/>
      <w:lvlJc w:val="left"/>
      <w:pPr>
        <w:ind w:left="2588" w:hanging="227"/>
      </w:pPr>
      <w:rPr>
        <w:rFonts w:hint="default"/>
        <w:lang w:val="ru-RU" w:eastAsia="en-US" w:bidi="ar-SA"/>
      </w:rPr>
    </w:lvl>
    <w:lvl w:ilvl="4" w:tplc="F43EA0B6">
      <w:numFmt w:val="bullet"/>
      <w:lvlText w:val="•"/>
      <w:lvlJc w:val="left"/>
      <w:pPr>
        <w:ind w:left="3032" w:hanging="227"/>
      </w:pPr>
      <w:rPr>
        <w:rFonts w:hint="default"/>
        <w:lang w:val="ru-RU" w:eastAsia="en-US" w:bidi="ar-SA"/>
      </w:rPr>
    </w:lvl>
    <w:lvl w:ilvl="5" w:tplc="E9E49652">
      <w:numFmt w:val="bullet"/>
      <w:lvlText w:val="•"/>
      <w:lvlJc w:val="left"/>
      <w:pPr>
        <w:ind w:left="3476" w:hanging="227"/>
      </w:pPr>
      <w:rPr>
        <w:rFonts w:hint="default"/>
        <w:lang w:val="ru-RU" w:eastAsia="en-US" w:bidi="ar-SA"/>
      </w:rPr>
    </w:lvl>
    <w:lvl w:ilvl="6" w:tplc="4C142852">
      <w:numFmt w:val="bullet"/>
      <w:lvlText w:val="•"/>
      <w:lvlJc w:val="left"/>
      <w:pPr>
        <w:ind w:left="3920" w:hanging="227"/>
      </w:pPr>
      <w:rPr>
        <w:rFonts w:hint="default"/>
        <w:lang w:val="ru-RU" w:eastAsia="en-US" w:bidi="ar-SA"/>
      </w:rPr>
    </w:lvl>
    <w:lvl w:ilvl="7" w:tplc="5FC6BFC8">
      <w:numFmt w:val="bullet"/>
      <w:lvlText w:val="•"/>
      <w:lvlJc w:val="left"/>
      <w:pPr>
        <w:ind w:left="4364" w:hanging="227"/>
      </w:pPr>
      <w:rPr>
        <w:rFonts w:hint="default"/>
        <w:lang w:val="ru-RU" w:eastAsia="en-US" w:bidi="ar-SA"/>
      </w:rPr>
    </w:lvl>
    <w:lvl w:ilvl="8" w:tplc="D2F6D8EE">
      <w:numFmt w:val="bullet"/>
      <w:lvlText w:val="•"/>
      <w:lvlJc w:val="left"/>
      <w:pPr>
        <w:ind w:left="4808" w:hanging="227"/>
      </w:pPr>
      <w:rPr>
        <w:rFonts w:hint="default"/>
        <w:lang w:val="ru-RU" w:eastAsia="en-US" w:bidi="ar-SA"/>
      </w:rPr>
    </w:lvl>
  </w:abstractNum>
  <w:abstractNum w:abstractNumId="29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0">
    <w:nsid w:val="6156718C"/>
    <w:multiLevelType w:val="hybridMultilevel"/>
    <w:tmpl w:val="8B76B63A"/>
    <w:lvl w:ilvl="0" w:tplc="3DFAEF42">
      <w:start w:val="1"/>
      <w:numFmt w:val="decimal"/>
      <w:lvlText w:val="%1."/>
      <w:lvlJc w:val="left"/>
      <w:pPr>
        <w:ind w:left="1899" w:hanging="200"/>
        <w:jc w:val="right"/>
      </w:pPr>
      <w:rPr>
        <w:rFonts w:ascii="Tahoma" w:eastAsia="Tahoma" w:hAnsi="Tahoma" w:cs="Tahoma" w:hint="default"/>
        <w:color w:val="231F20"/>
        <w:w w:val="70"/>
        <w:sz w:val="24"/>
        <w:szCs w:val="24"/>
        <w:lang w:val="ru-RU" w:eastAsia="en-US" w:bidi="ar-SA"/>
      </w:rPr>
    </w:lvl>
    <w:lvl w:ilvl="1" w:tplc="366ACE68">
      <w:start w:val="6"/>
      <w:numFmt w:val="decimal"/>
      <w:lvlText w:val="%2."/>
      <w:lvlJc w:val="left"/>
      <w:pPr>
        <w:ind w:left="1996" w:hanging="297"/>
        <w:jc w:val="right"/>
      </w:pPr>
      <w:rPr>
        <w:rFonts w:ascii="Arial Black" w:eastAsia="Arial Black" w:hAnsi="Arial Black" w:cs="Arial Black" w:hint="default"/>
        <w:color w:val="231F20"/>
        <w:spacing w:val="0"/>
        <w:w w:val="86"/>
        <w:sz w:val="24"/>
        <w:szCs w:val="24"/>
        <w:lang w:val="ru-RU" w:eastAsia="en-US" w:bidi="ar-SA"/>
      </w:rPr>
    </w:lvl>
    <w:lvl w:ilvl="2" w:tplc="1798AB68">
      <w:numFmt w:val="bullet"/>
      <w:lvlText w:val="•"/>
      <w:lvlJc w:val="left"/>
      <w:pPr>
        <w:ind w:left="3100" w:hanging="297"/>
      </w:pPr>
      <w:rPr>
        <w:rFonts w:hint="default"/>
        <w:lang w:val="ru-RU" w:eastAsia="en-US" w:bidi="ar-SA"/>
      </w:rPr>
    </w:lvl>
    <w:lvl w:ilvl="3" w:tplc="4E6854CE">
      <w:numFmt w:val="bullet"/>
      <w:lvlText w:val="•"/>
      <w:lvlJc w:val="left"/>
      <w:pPr>
        <w:ind w:left="4200" w:hanging="297"/>
      </w:pPr>
      <w:rPr>
        <w:rFonts w:hint="default"/>
        <w:lang w:val="ru-RU" w:eastAsia="en-US" w:bidi="ar-SA"/>
      </w:rPr>
    </w:lvl>
    <w:lvl w:ilvl="4" w:tplc="DD0EE832">
      <w:numFmt w:val="bullet"/>
      <w:lvlText w:val="•"/>
      <w:lvlJc w:val="left"/>
      <w:pPr>
        <w:ind w:left="5301" w:hanging="297"/>
      </w:pPr>
      <w:rPr>
        <w:rFonts w:hint="default"/>
        <w:lang w:val="ru-RU" w:eastAsia="en-US" w:bidi="ar-SA"/>
      </w:rPr>
    </w:lvl>
    <w:lvl w:ilvl="5" w:tplc="6E2C07CE">
      <w:numFmt w:val="bullet"/>
      <w:lvlText w:val="•"/>
      <w:lvlJc w:val="left"/>
      <w:pPr>
        <w:ind w:left="6401" w:hanging="297"/>
      </w:pPr>
      <w:rPr>
        <w:rFonts w:hint="default"/>
        <w:lang w:val="ru-RU" w:eastAsia="en-US" w:bidi="ar-SA"/>
      </w:rPr>
    </w:lvl>
    <w:lvl w:ilvl="6" w:tplc="B91A933C">
      <w:numFmt w:val="bullet"/>
      <w:lvlText w:val="•"/>
      <w:lvlJc w:val="left"/>
      <w:pPr>
        <w:ind w:left="7502" w:hanging="297"/>
      </w:pPr>
      <w:rPr>
        <w:rFonts w:hint="default"/>
        <w:lang w:val="ru-RU" w:eastAsia="en-US" w:bidi="ar-SA"/>
      </w:rPr>
    </w:lvl>
    <w:lvl w:ilvl="7" w:tplc="EBF6CE00">
      <w:numFmt w:val="bullet"/>
      <w:lvlText w:val="•"/>
      <w:lvlJc w:val="left"/>
      <w:pPr>
        <w:ind w:left="8602" w:hanging="297"/>
      </w:pPr>
      <w:rPr>
        <w:rFonts w:hint="default"/>
        <w:lang w:val="ru-RU" w:eastAsia="en-US" w:bidi="ar-SA"/>
      </w:rPr>
    </w:lvl>
    <w:lvl w:ilvl="8" w:tplc="9274F510">
      <w:numFmt w:val="bullet"/>
      <w:lvlText w:val="•"/>
      <w:lvlJc w:val="left"/>
      <w:pPr>
        <w:ind w:left="9703" w:hanging="297"/>
      </w:pPr>
      <w:rPr>
        <w:rFonts w:hint="default"/>
        <w:lang w:val="ru-RU" w:eastAsia="en-US" w:bidi="ar-SA"/>
      </w:rPr>
    </w:lvl>
  </w:abstractNum>
  <w:abstractNum w:abstractNumId="31">
    <w:nsid w:val="6313290A"/>
    <w:multiLevelType w:val="hybridMultilevel"/>
    <w:tmpl w:val="3B7A03C0"/>
    <w:lvl w:ilvl="0" w:tplc="5A027760">
      <w:numFmt w:val="bullet"/>
      <w:lvlText w:val="■"/>
      <w:lvlJc w:val="left"/>
      <w:pPr>
        <w:ind w:left="864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1" w:tplc="2A52D3B4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2" w:tplc="374CBE32">
      <w:numFmt w:val="bullet"/>
      <w:lvlText w:val="•"/>
      <w:lvlJc w:val="left"/>
      <w:pPr>
        <w:ind w:left="1345" w:hanging="227"/>
      </w:pPr>
      <w:rPr>
        <w:rFonts w:hint="default"/>
        <w:lang w:val="ru-RU" w:eastAsia="en-US" w:bidi="ar-SA"/>
      </w:rPr>
    </w:lvl>
    <w:lvl w:ilvl="3" w:tplc="237EE89C">
      <w:numFmt w:val="bullet"/>
      <w:lvlText w:val="•"/>
      <w:lvlJc w:val="left"/>
      <w:pPr>
        <w:ind w:left="1150" w:hanging="227"/>
      </w:pPr>
      <w:rPr>
        <w:rFonts w:hint="default"/>
        <w:lang w:val="ru-RU" w:eastAsia="en-US" w:bidi="ar-SA"/>
      </w:rPr>
    </w:lvl>
    <w:lvl w:ilvl="4" w:tplc="6CEC11EE">
      <w:numFmt w:val="bullet"/>
      <w:lvlText w:val="•"/>
      <w:lvlJc w:val="left"/>
      <w:pPr>
        <w:ind w:left="955" w:hanging="227"/>
      </w:pPr>
      <w:rPr>
        <w:rFonts w:hint="default"/>
        <w:lang w:val="ru-RU" w:eastAsia="en-US" w:bidi="ar-SA"/>
      </w:rPr>
    </w:lvl>
    <w:lvl w:ilvl="5" w:tplc="3EC6BB4C">
      <w:numFmt w:val="bullet"/>
      <w:lvlText w:val="•"/>
      <w:lvlJc w:val="left"/>
      <w:pPr>
        <w:ind w:left="761" w:hanging="227"/>
      </w:pPr>
      <w:rPr>
        <w:rFonts w:hint="default"/>
        <w:lang w:val="ru-RU" w:eastAsia="en-US" w:bidi="ar-SA"/>
      </w:rPr>
    </w:lvl>
    <w:lvl w:ilvl="6" w:tplc="C7A20480">
      <w:numFmt w:val="bullet"/>
      <w:lvlText w:val="•"/>
      <w:lvlJc w:val="left"/>
      <w:pPr>
        <w:ind w:left="566" w:hanging="227"/>
      </w:pPr>
      <w:rPr>
        <w:rFonts w:hint="default"/>
        <w:lang w:val="ru-RU" w:eastAsia="en-US" w:bidi="ar-SA"/>
      </w:rPr>
    </w:lvl>
    <w:lvl w:ilvl="7" w:tplc="2236CD8E">
      <w:numFmt w:val="bullet"/>
      <w:lvlText w:val="•"/>
      <w:lvlJc w:val="left"/>
      <w:pPr>
        <w:ind w:left="371" w:hanging="227"/>
      </w:pPr>
      <w:rPr>
        <w:rFonts w:hint="default"/>
        <w:lang w:val="ru-RU" w:eastAsia="en-US" w:bidi="ar-SA"/>
      </w:rPr>
    </w:lvl>
    <w:lvl w:ilvl="8" w:tplc="47EA4274">
      <w:numFmt w:val="bullet"/>
      <w:lvlText w:val="•"/>
      <w:lvlJc w:val="left"/>
      <w:pPr>
        <w:ind w:left="176" w:hanging="227"/>
      </w:pPr>
      <w:rPr>
        <w:rFonts w:hint="default"/>
        <w:lang w:val="ru-RU" w:eastAsia="en-US" w:bidi="ar-SA"/>
      </w:rPr>
    </w:lvl>
  </w:abstractNum>
  <w:abstractNum w:abstractNumId="32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3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4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5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7"/>
  </w:num>
  <w:num w:numId="3">
    <w:abstractNumId w:val="30"/>
  </w:num>
  <w:num w:numId="4">
    <w:abstractNumId w:val="8"/>
  </w:num>
  <w:num w:numId="5">
    <w:abstractNumId w:val="28"/>
  </w:num>
  <w:num w:numId="6">
    <w:abstractNumId w:val="31"/>
  </w:num>
  <w:num w:numId="7">
    <w:abstractNumId w:val="11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21"/>
  </w:num>
  <w:num w:numId="15">
    <w:abstractNumId w:val="17"/>
  </w:num>
  <w:num w:numId="16">
    <w:abstractNumId w:val="10"/>
  </w:num>
  <w:num w:numId="17">
    <w:abstractNumId w:val="14"/>
  </w:num>
  <w:num w:numId="18">
    <w:abstractNumId w:val="29"/>
  </w:num>
  <w:num w:numId="19">
    <w:abstractNumId w:val="15"/>
  </w:num>
  <w:num w:numId="20">
    <w:abstractNumId w:val="9"/>
  </w:num>
  <w:num w:numId="21">
    <w:abstractNumId w:val="22"/>
  </w:num>
  <w:num w:numId="22">
    <w:abstractNumId w:val="32"/>
  </w:num>
  <w:num w:numId="23">
    <w:abstractNumId w:val="19"/>
  </w:num>
  <w:num w:numId="24">
    <w:abstractNumId w:val="35"/>
  </w:num>
  <w:num w:numId="25">
    <w:abstractNumId w:val="36"/>
  </w:num>
  <w:num w:numId="26">
    <w:abstractNumId w:val="6"/>
  </w:num>
  <w:num w:numId="27">
    <w:abstractNumId w:val="12"/>
  </w:num>
  <w:num w:numId="28">
    <w:abstractNumId w:val="26"/>
  </w:num>
  <w:num w:numId="29">
    <w:abstractNumId w:val="18"/>
  </w:num>
  <w:num w:numId="30">
    <w:abstractNumId w:val="25"/>
  </w:num>
  <w:num w:numId="31">
    <w:abstractNumId w:val="13"/>
  </w:num>
  <w:num w:numId="32">
    <w:abstractNumId w:val="33"/>
  </w:num>
  <w:num w:numId="33">
    <w:abstractNumId w:val="23"/>
  </w:num>
  <w:num w:numId="34">
    <w:abstractNumId w:val="34"/>
  </w:num>
  <w:num w:numId="35">
    <w:abstractNumId w:val="27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F59BE"/>
    <w:rsid w:val="000712B3"/>
    <w:rsid w:val="000914C5"/>
    <w:rsid w:val="000C4FAF"/>
    <w:rsid w:val="000D0320"/>
    <w:rsid w:val="000D53A0"/>
    <w:rsid w:val="000E052B"/>
    <w:rsid w:val="000F7817"/>
    <w:rsid w:val="0010688F"/>
    <w:rsid w:val="00166C15"/>
    <w:rsid w:val="001D44F8"/>
    <w:rsid w:val="0020219C"/>
    <w:rsid w:val="0020726E"/>
    <w:rsid w:val="00263C5C"/>
    <w:rsid w:val="0027277F"/>
    <w:rsid w:val="002735FC"/>
    <w:rsid w:val="00277C1F"/>
    <w:rsid w:val="0028100F"/>
    <w:rsid w:val="002B614A"/>
    <w:rsid w:val="002C57B6"/>
    <w:rsid w:val="002D48BA"/>
    <w:rsid w:val="003141FB"/>
    <w:rsid w:val="00315191"/>
    <w:rsid w:val="00340BFA"/>
    <w:rsid w:val="003A3CA7"/>
    <w:rsid w:val="003E028B"/>
    <w:rsid w:val="0047068D"/>
    <w:rsid w:val="00476BF6"/>
    <w:rsid w:val="0048080D"/>
    <w:rsid w:val="0049728B"/>
    <w:rsid w:val="005022D3"/>
    <w:rsid w:val="00504263"/>
    <w:rsid w:val="005657E3"/>
    <w:rsid w:val="00575445"/>
    <w:rsid w:val="005774C1"/>
    <w:rsid w:val="00583024"/>
    <w:rsid w:val="005967CF"/>
    <w:rsid w:val="006129AC"/>
    <w:rsid w:val="00614753"/>
    <w:rsid w:val="00674E7D"/>
    <w:rsid w:val="006D08E2"/>
    <w:rsid w:val="006E07A0"/>
    <w:rsid w:val="00717B7F"/>
    <w:rsid w:val="00757E26"/>
    <w:rsid w:val="007618F4"/>
    <w:rsid w:val="007807F4"/>
    <w:rsid w:val="007B1AAF"/>
    <w:rsid w:val="007C1D1F"/>
    <w:rsid w:val="007C33BC"/>
    <w:rsid w:val="008977FC"/>
    <w:rsid w:val="008F2EB0"/>
    <w:rsid w:val="00931412"/>
    <w:rsid w:val="00931AC4"/>
    <w:rsid w:val="009728A3"/>
    <w:rsid w:val="009877F7"/>
    <w:rsid w:val="009F59BE"/>
    <w:rsid w:val="00A47E41"/>
    <w:rsid w:val="00A663E3"/>
    <w:rsid w:val="00AB0658"/>
    <w:rsid w:val="00AE41AF"/>
    <w:rsid w:val="00AF7847"/>
    <w:rsid w:val="00B27873"/>
    <w:rsid w:val="00B66674"/>
    <w:rsid w:val="00BC7E3E"/>
    <w:rsid w:val="00C12B5C"/>
    <w:rsid w:val="00C14693"/>
    <w:rsid w:val="00C32920"/>
    <w:rsid w:val="00C41C52"/>
    <w:rsid w:val="00C525C7"/>
    <w:rsid w:val="00CB75C3"/>
    <w:rsid w:val="00CD168B"/>
    <w:rsid w:val="00CE29DC"/>
    <w:rsid w:val="00D31F67"/>
    <w:rsid w:val="00D371A5"/>
    <w:rsid w:val="00D66720"/>
    <w:rsid w:val="00D80D79"/>
    <w:rsid w:val="00DF7249"/>
    <w:rsid w:val="00E41378"/>
    <w:rsid w:val="00E7448E"/>
    <w:rsid w:val="00EF5783"/>
    <w:rsid w:val="00F12B6F"/>
    <w:rsid w:val="00F65A81"/>
    <w:rsid w:val="00F717AA"/>
    <w:rsid w:val="00F81BB3"/>
    <w:rsid w:val="00F92A6E"/>
    <w:rsid w:val="00FD6072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81"/>
      <w:ind w:left="6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2">
    <w:name w:val="heading 2"/>
    <w:basedOn w:val="a"/>
    <w:uiPriority w:val="1"/>
    <w:qFormat/>
    <w:pPr>
      <w:spacing w:before="123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EF5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EF57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0"/>
      <w:ind w:left="1700" w:hanging="228"/>
    </w:pPr>
  </w:style>
  <w:style w:type="paragraph" w:customStyle="1" w:styleId="TableParagraph">
    <w:name w:val="Table Paragraph"/>
    <w:basedOn w:val="a"/>
    <w:uiPriority w:val="1"/>
    <w:qFormat/>
    <w:pPr>
      <w:spacing w:before="163"/>
      <w:ind w:left="80"/>
    </w:pPr>
  </w:style>
  <w:style w:type="paragraph" w:styleId="a5">
    <w:name w:val="header"/>
    <w:basedOn w:val="a"/>
    <w:link w:val="a6"/>
    <w:uiPriority w:val="99"/>
    <w:unhideWhenUsed/>
    <w:rsid w:val="001068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688F"/>
    <w:rPr>
      <w:rFonts w:ascii="Tahoma" w:eastAsia="Tahoma" w:hAnsi="Tahoma" w:cs="Tahoma"/>
      <w:lang w:val="ru-RU"/>
    </w:rPr>
  </w:style>
  <w:style w:type="paragraph" w:styleId="a7">
    <w:name w:val="footer"/>
    <w:basedOn w:val="a"/>
    <w:link w:val="a8"/>
    <w:uiPriority w:val="99"/>
    <w:unhideWhenUsed/>
    <w:rsid w:val="001068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688F"/>
    <w:rPr>
      <w:rFonts w:ascii="Tahoma" w:eastAsia="Tahoma" w:hAnsi="Tahoma" w:cs="Tahoma"/>
      <w:lang w:val="ru-RU"/>
    </w:rPr>
  </w:style>
  <w:style w:type="character" w:styleId="a9">
    <w:name w:val="Hyperlink"/>
    <w:basedOn w:val="a0"/>
    <w:uiPriority w:val="99"/>
    <w:unhideWhenUsed/>
    <w:rsid w:val="000914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C57B6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57B6"/>
    <w:rPr>
      <w:rFonts w:ascii="Tahoma" w:eastAsia="Tahoma" w:hAnsi="Tahoma" w:cs="Tahoma"/>
      <w:sz w:val="16"/>
      <w:szCs w:val="16"/>
      <w:lang w:val="ru-RU"/>
    </w:rPr>
  </w:style>
  <w:style w:type="paragraph" w:styleId="ac">
    <w:name w:val="Title"/>
    <w:basedOn w:val="a"/>
    <w:next w:val="a"/>
    <w:link w:val="ad"/>
    <w:uiPriority w:val="1"/>
    <w:qFormat/>
    <w:rsid w:val="00B27873"/>
    <w:pPr>
      <w:adjustRightInd w:val="0"/>
      <w:spacing w:line="320" w:lineRule="exact"/>
      <w:ind w:left="1945" w:right="1963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1"/>
    <w:rsid w:val="00B27873"/>
    <w:rPr>
      <w:rFonts w:ascii="Times New Roman" w:eastAsiaTheme="minorEastAsia" w:hAnsi="Times New Roman" w:cs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578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F578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10">
    <w:name w:val="toc 1"/>
    <w:basedOn w:val="a"/>
    <w:uiPriority w:val="1"/>
    <w:qFormat/>
    <w:rsid w:val="00EF5783"/>
    <w:pPr>
      <w:spacing w:before="225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toc 2"/>
    <w:basedOn w:val="a"/>
    <w:uiPriority w:val="1"/>
    <w:qFormat/>
    <w:rsid w:val="00EF5783"/>
    <w:pPr>
      <w:spacing w:before="125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EF5783"/>
    <w:pPr>
      <w:spacing w:before="126"/>
      <w:ind w:left="574"/>
    </w:pPr>
    <w:rPr>
      <w:rFonts w:ascii="Times New Roman" w:eastAsia="Times New Roman" w:hAnsi="Times New Roman" w:cs="Times New Roman"/>
      <w:sz w:val="28"/>
      <w:szCs w:val="28"/>
    </w:rPr>
  </w:style>
  <w:style w:type="table" w:styleId="ae">
    <w:name w:val="Table Grid"/>
    <w:basedOn w:val="a1"/>
    <w:uiPriority w:val="39"/>
    <w:rsid w:val="00EF5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81"/>
      <w:ind w:left="6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2">
    <w:name w:val="heading 2"/>
    <w:basedOn w:val="a"/>
    <w:uiPriority w:val="1"/>
    <w:qFormat/>
    <w:pPr>
      <w:spacing w:before="123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EF5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EF57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0"/>
      <w:ind w:left="1700" w:hanging="228"/>
    </w:pPr>
  </w:style>
  <w:style w:type="paragraph" w:customStyle="1" w:styleId="TableParagraph">
    <w:name w:val="Table Paragraph"/>
    <w:basedOn w:val="a"/>
    <w:uiPriority w:val="1"/>
    <w:qFormat/>
    <w:pPr>
      <w:spacing w:before="163"/>
      <w:ind w:left="80"/>
    </w:pPr>
  </w:style>
  <w:style w:type="paragraph" w:styleId="a5">
    <w:name w:val="header"/>
    <w:basedOn w:val="a"/>
    <w:link w:val="a6"/>
    <w:uiPriority w:val="99"/>
    <w:unhideWhenUsed/>
    <w:rsid w:val="001068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688F"/>
    <w:rPr>
      <w:rFonts w:ascii="Tahoma" w:eastAsia="Tahoma" w:hAnsi="Tahoma" w:cs="Tahoma"/>
      <w:lang w:val="ru-RU"/>
    </w:rPr>
  </w:style>
  <w:style w:type="paragraph" w:styleId="a7">
    <w:name w:val="footer"/>
    <w:basedOn w:val="a"/>
    <w:link w:val="a8"/>
    <w:uiPriority w:val="99"/>
    <w:unhideWhenUsed/>
    <w:rsid w:val="001068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688F"/>
    <w:rPr>
      <w:rFonts w:ascii="Tahoma" w:eastAsia="Tahoma" w:hAnsi="Tahoma" w:cs="Tahoma"/>
      <w:lang w:val="ru-RU"/>
    </w:rPr>
  </w:style>
  <w:style w:type="character" w:styleId="a9">
    <w:name w:val="Hyperlink"/>
    <w:basedOn w:val="a0"/>
    <w:uiPriority w:val="99"/>
    <w:unhideWhenUsed/>
    <w:rsid w:val="000914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C57B6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57B6"/>
    <w:rPr>
      <w:rFonts w:ascii="Tahoma" w:eastAsia="Tahoma" w:hAnsi="Tahoma" w:cs="Tahoma"/>
      <w:sz w:val="16"/>
      <w:szCs w:val="16"/>
      <w:lang w:val="ru-RU"/>
    </w:rPr>
  </w:style>
  <w:style w:type="paragraph" w:styleId="ac">
    <w:name w:val="Title"/>
    <w:basedOn w:val="a"/>
    <w:next w:val="a"/>
    <w:link w:val="ad"/>
    <w:uiPriority w:val="1"/>
    <w:qFormat/>
    <w:rsid w:val="00B27873"/>
    <w:pPr>
      <w:adjustRightInd w:val="0"/>
      <w:spacing w:line="320" w:lineRule="exact"/>
      <w:ind w:left="1945" w:right="1963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1"/>
    <w:rsid w:val="00B27873"/>
    <w:rPr>
      <w:rFonts w:ascii="Times New Roman" w:eastAsiaTheme="minorEastAsia" w:hAnsi="Times New Roman" w:cs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578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F578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10">
    <w:name w:val="toc 1"/>
    <w:basedOn w:val="a"/>
    <w:uiPriority w:val="1"/>
    <w:qFormat/>
    <w:rsid w:val="00EF5783"/>
    <w:pPr>
      <w:spacing w:before="225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toc 2"/>
    <w:basedOn w:val="a"/>
    <w:uiPriority w:val="1"/>
    <w:qFormat/>
    <w:rsid w:val="00EF5783"/>
    <w:pPr>
      <w:spacing w:before="125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EF5783"/>
    <w:pPr>
      <w:spacing w:before="126"/>
      <w:ind w:left="574"/>
    </w:pPr>
    <w:rPr>
      <w:rFonts w:ascii="Times New Roman" w:eastAsia="Times New Roman" w:hAnsi="Times New Roman" w:cs="Times New Roman"/>
      <w:sz w:val="28"/>
      <w:szCs w:val="28"/>
    </w:rPr>
  </w:style>
  <w:style w:type="table" w:styleId="ae">
    <w:name w:val="Table Grid"/>
    <w:basedOn w:val="a1"/>
    <w:uiPriority w:val="39"/>
    <w:rsid w:val="00EF5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EE39A-C347-4713-BA43-BE93279B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15</Pages>
  <Words>5298</Words>
  <Characters>30202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Пользователь Windows</cp:lastModifiedBy>
  <cp:revision>59</cp:revision>
  <dcterms:created xsi:type="dcterms:W3CDTF">2022-09-10T17:10:00Z</dcterms:created>
  <dcterms:modified xsi:type="dcterms:W3CDTF">2023-09-24T13:28:00Z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2022-09-10T00:00:00Z</vt:filetime>
  </property>
</Properties>
</file>