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1FB" w:rsidRPr="003A3CA7" w:rsidRDefault="003141FB" w:rsidP="003141FB">
      <w:pPr>
        <w:jc w:val="center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  <w:r w:rsidRPr="003A3CA7"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  <w:t>Муниципальное бюджетное общеобразовательное учреждение</w:t>
      </w:r>
    </w:p>
    <w:p w:rsidR="003141FB" w:rsidRPr="003A3CA7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  <w:r w:rsidRPr="003A3CA7"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  <w:t>«Основная общеобразовательная Котовская школа»</w:t>
      </w:r>
    </w:p>
    <w:p w:rsidR="003141FB" w:rsidRPr="003A3CA7" w:rsidRDefault="003141FB" w:rsidP="003141FB">
      <w:pPr>
        <w:tabs>
          <w:tab w:val="left" w:pos="834"/>
        </w:tabs>
        <w:jc w:val="right"/>
        <w:rPr>
          <w:rFonts w:asciiTheme="majorBidi" w:hAnsiTheme="majorBidi" w:cstheme="majorBidi"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right"/>
        <w:rPr>
          <w:rFonts w:asciiTheme="majorBidi" w:hAnsiTheme="majorBidi" w:cstheme="majorBidi"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right"/>
        <w:rPr>
          <w:rFonts w:asciiTheme="majorBidi" w:hAnsiTheme="majorBidi" w:cstheme="majorBidi"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right"/>
        <w:rPr>
          <w:rFonts w:asciiTheme="majorBidi" w:hAnsiTheme="majorBidi" w:cstheme="majorBidi"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right"/>
        <w:rPr>
          <w:rFonts w:asciiTheme="majorBidi" w:hAnsiTheme="majorBidi" w:cstheme="majorBidi"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right"/>
        <w:rPr>
          <w:rFonts w:asciiTheme="majorBidi" w:hAnsiTheme="majorBidi" w:cstheme="majorBidi"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right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3141FB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3A3CA7" w:rsidRPr="003A3CA7" w:rsidRDefault="003A3CA7" w:rsidP="003141FB">
      <w:pPr>
        <w:tabs>
          <w:tab w:val="left" w:pos="834"/>
        </w:tabs>
        <w:jc w:val="center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B27873" w:rsidRPr="00B27873" w:rsidRDefault="00B27873" w:rsidP="00B27873">
      <w:pPr>
        <w:pStyle w:val="ac"/>
        <w:kinsoku w:val="0"/>
        <w:overflowPunct w:val="0"/>
        <w:spacing w:line="240" w:lineRule="auto"/>
        <w:ind w:left="0" w:right="0"/>
      </w:pPr>
      <w:r w:rsidRPr="00B27873">
        <w:t>АДАПТИРОВАННАЯ РАБОЧАЯ ПРОГРАММА</w:t>
      </w:r>
    </w:p>
    <w:p w:rsidR="00B27873" w:rsidRPr="003A3CA7" w:rsidRDefault="00B27873" w:rsidP="00B27873">
      <w:pPr>
        <w:tabs>
          <w:tab w:val="left" w:pos="834"/>
        </w:tabs>
        <w:jc w:val="center"/>
        <w:rPr>
          <w:rFonts w:asciiTheme="majorBidi" w:hAnsiTheme="majorBidi" w:cstheme="majorBidi"/>
          <w:b/>
          <w:sz w:val="26"/>
          <w:szCs w:val="26"/>
        </w:rPr>
      </w:pPr>
      <w:r w:rsidRPr="003A3CA7"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  <w:t xml:space="preserve">по курсу внеурочной </w:t>
      </w:r>
      <w:r w:rsidRPr="003A3CA7">
        <w:rPr>
          <w:rFonts w:asciiTheme="majorBidi" w:hAnsiTheme="majorBidi" w:cstheme="majorBidi"/>
          <w:b/>
          <w:sz w:val="26"/>
          <w:szCs w:val="26"/>
        </w:rPr>
        <w:t>деятельности «</w:t>
      </w:r>
      <w:r>
        <w:rPr>
          <w:rFonts w:asciiTheme="majorBidi" w:hAnsiTheme="majorBidi" w:cstheme="majorBidi"/>
          <w:b/>
          <w:sz w:val="26"/>
          <w:szCs w:val="26"/>
        </w:rPr>
        <w:t>В мире информации</w:t>
      </w:r>
      <w:r w:rsidRPr="003A3CA7">
        <w:rPr>
          <w:rFonts w:asciiTheme="majorBidi" w:hAnsiTheme="majorBidi" w:cstheme="majorBidi"/>
          <w:b/>
          <w:sz w:val="26"/>
          <w:szCs w:val="26"/>
        </w:rPr>
        <w:t xml:space="preserve">» </w:t>
      </w:r>
    </w:p>
    <w:p w:rsidR="00B27873" w:rsidRPr="00B27873" w:rsidRDefault="00B71E5F" w:rsidP="00B27873">
      <w:pPr>
        <w:pStyle w:val="a3"/>
        <w:kinsoku w:val="0"/>
        <w:overflowPunct w:val="0"/>
        <w:ind w:firstLine="6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="00B27873" w:rsidRPr="00B2787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B27873" w:rsidRPr="00B27873">
        <w:rPr>
          <w:rFonts w:ascii="Times New Roman" w:hAnsi="Times New Roman" w:cs="Times New Roman"/>
          <w:sz w:val="28"/>
          <w:szCs w:val="28"/>
        </w:rPr>
        <w:t>направление</w:t>
      </w:r>
      <w:r w:rsidR="00E30447">
        <w:rPr>
          <w:rFonts w:ascii="Times New Roman" w:hAnsi="Times New Roman" w:cs="Times New Roman"/>
          <w:sz w:val="28"/>
          <w:szCs w:val="28"/>
        </w:rPr>
        <w:t xml:space="preserve"> (вариант 8.3)</w:t>
      </w:r>
    </w:p>
    <w:p w:rsidR="00B27873" w:rsidRPr="00B27873" w:rsidRDefault="00B27873" w:rsidP="00B27873">
      <w:pPr>
        <w:pStyle w:val="a3"/>
        <w:kinsoku w:val="0"/>
        <w:overflowPunct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27873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3141FB" w:rsidRPr="003A3CA7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3141FB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3A3CA7" w:rsidRDefault="003A3CA7" w:rsidP="003141FB">
      <w:pPr>
        <w:tabs>
          <w:tab w:val="left" w:pos="834"/>
        </w:tabs>
        <w:jc w:val="center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3A3CA7" w:rsidRDefault="003A3CA7" w:rsidP="003141FB">
      <w:pPr>
        <w:tabs>
          <w:tab w:val="left" w:pos="834"/>
        </w:tabs>
        <w:jc w:val="center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3A3CA7" w:rsidRPr="003A3CA7" w:rsidRDefault="003A3CA7" w:rsidP="003141FB">
      <w:pPr>
        <w:tabs>
          <w:tab w:val="left" w:pos="834"/>
        </w:tabs>
        <w:jc w:val="center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right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both"/>
        <w:rPr>
          <w:rFonts w:asciiTheme="majorBidi" w:hAnsiTheme="majorBidi" w:cstheme="majorBidi"/>
          <w:sz w:val="26"/>
          <w:szCs w:val="26"/>
        </w:rPr>
      </w:pPr>
      <w:r w:rsidRPr="003A3CA7">
        <w:rPr>
          <w:rFonts w:asciiTheme="majorBidi" w:hAnsiTheme="majorBidi" w:cstheme="majorBidi"/>
          <w:sz w:val="26"/>
          <w:szCs w:val="26"/>
        </w:rPr>
        <w:t>Составитель: Агеева Н.А.</w:t>
      </w:r>
    </w:p>
    <w:p w:rsidR="003141FB" w:rsidRPr="003A3CA7" w:rsidRDefault="003141FB" w:rsidP="003141FB">
      <w:pPr>
        <w:tabs>
          <w:tab w:val="left" w:pos="834"/>
        </w:tabs>
        <w:jc w:val="both"/>
        <w:rPr>
          <w:rFonts w:asciiTheme="majorBidi" w:hAnsiTheme="majorBidi" w:cstheme="majorBidi"/>
          <w:sz w:val="26"/>
          <w:szCs w:val="26"/>
        </w:rPr>
      </w:pPr>
      <w:r w:rsidRPr="003A3CA7">
        <w:rPr>
          <w:rFonts w:asciiTheme="majorBidi" w:hAnsiTheme="majorBidi" w:cstheme="majorBidi"/>
          <w:sz w:val="26"/>
          <w:szCs w:val="26"/>
        </w:rPr>
        <w:t xml:space="preserve">учитель </w:t>
      </w:r>
    </w:p>
    <w:p w:rsidR="003141FB" w:rsidRPr="003A3CA7" w:rsidRDefault="003141FB" w:rsidP="003141FB">
      <w:pPr>
        <w:tabs>
          <w:tab w:val="left" w:pos="834"/>
        </w:tabs>
        <w:jc w:val="right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right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right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right"/>
        <w:rPr>
          <w:rFonts w:asciiTheme="majorBidi" w:hAnsiTheme="majorBidi" w:cstheme="majorBidi"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color w:val="000000"/>
          <w:sz w:val="26"/>
          <w:szCs w:val="26"/>
          <w:lang w:eastAsia="zh-CN"/>
        </w:rPr>
      </w:pPr>
      <w:r w:rsidRPr="003A3CA7">
        <w:rPr>
          <w:rFonts w:asciiTheme="majorBidi" w:hAnsiTheme="majorBidi" w:cstheme="majorBidi"/>
          <w:color w:val="000000"/>
          <w:sz w:val="26"/>
          <w:szCs w:val="26"/>
          <w:lang w:eastAsia="zh-CN"/>
        </w:rPr>
        <w:t>202</w:t>
      </w:r>
      <w:r w:rsidR="00B27873">
        <w:rPr>
          <w:rFonts w:asciiTheme="majorBidi" w:hAnsiTheme="majorBidi" w:cstheme="majorBidi"/>
          <w:color w:val="000000"/>
          <w:sz w:val="26"/>
          <w:szCs w:val="26"/>
          <w:lang w:eastAsia="zh-CN"/>
        </w:rPr>
        <w:t>3</w:t>
      </w:r>
      <w:r w:rsidRPr="003A3CA7">
        <w:rPr>
          <w:rFonts w:asciiTheme="majorBidi" w:hAnsiTheme="majorBidi" w:cstheme="majorBidi"/>
          <w:color w:val="000000"/>
          <w:sz w:val="26"/>
          <w:szCs w:val="26"/>
          <w:lang w:eastAsia="zh-CN"/>
        </w:rPr>
        <w:t xml:space="preserve"> г.</w:t>
      </w:r>
    </w:p>
    <w:p w:rsidR="003141FB" w:rsidRPr="003A3CA7" w:rsidRDefault="003141FB" w:rsidP="003141FB">
      <w:pPr>
        <w:jc w:val="center"/>
        <w:rPr>
          <w:rFonts w:asciiTheme="majorBidi" w:hAnsiTheme="majorBidi" w:cstheme="majorBidi"/>
          <w:sz w:val="26"/>
          <w:szCs w:val="26"/>
        </w:rPr>
        <w:sectPr w:rsidR="003141FB" w:rsidRPr="003A3CA7" w:rsidSect="002B614A">
          <w:pgSz w:w="11910" w:h="16840"/>
          <w:pgMar w:top="851" w:right="851" w:bottom="851" w:left="1418" w:header="720" w:footer="720" w:gutter="0"/>
          <w:cols w:space="720"/>
        </w:sectPr>
      </w:pPr>
    </w:p>
    <w:p w:rsidR="003141FB" w:rsidRPr="003A3CA7" w:rsidRDefault="003141FB" w:rsidP="003141FB">
      <w:pPr>
        <w:jc w:val="center"/>
        <w:rPr>
          <w:rFonts w:asciiTheme="majorBidi" w:hAnsiTheme="majorBidi" w:cstheme="majorBidi"/>
          <w:sz w:val="26"/>
          <w:szCs w:val="26"/>
        </w:rPr>
        <w:sectPr w:rsidR="003141FB" w:rsidRPr="003A3CA7" w:rsidSect="008E38DA">
          <w:type w:val="continuous"/>
          <w:pgSz w:w="11910" w:h="16840"/>
          <w:pgMar w:top="709" w:right="567" w:bottom="567" w:left="1701" w:header="720" w:footer="720" w:gutter="0"/>
          <w:cols w:space="720"/>
          <w:docGrid w:linePitch="299"/>
        </w:sectPr>
      </w:pPr>
    </w:p>
    <w:p w:rsidR="009F59BE" w:rsidRPr="003A3CA7" w:rsidRDefault="009F59BE" w:rsidP="0010688F">
      <w:pPr>
        <w:pStyle w:val="a3"/>
        <w:rPr>
          <w:rFonts w:asciiTheme="majorBidi" w:hAnsiTheme="majorBidi" w:cstheme="majorBidi"/>
          <w:sz w:val="26"/>
          <w:szCs w:val="26"/>
        </w:rPr>
      </w:pPr>
    </w:p>
    <w:p w:rsidR="003141FB" w:rsidRPr="003A3CA7" w:rsidRDefault="003141FB" w:rsidP="003141FB">
      <w:pPr>
        <w:pStyle w:val="a3"/>
        <w:spacing w:before="76"/>
        <w:ind w:right="416"/>
        <w:jc w:val="center"/>
        <w:rPr>
          <w:rFonts w:asciiTheme="majorBidi" w:hAnsiTheme="majorBidi" w:cstheme="majorBidi"/>
          <w:sz w:val="26"/>
          <w:szCs w:val="26"/>
        </w:rPr>
      </w:pPr>
      <w:r w:rsidRPr="003A3CA7">
        <w:rPr>
          <w:rFonts w:asciiTheme="majorBidi" w:hAnsiTheme="majorBidi" w:cstheme="majorBidi"/>
          <w:sz w:val="26"/>
          <w:szCs w:val="26"/>
        </w:rPr>
        <w:t>Содержание:</w:t>
      </w:r>
    </w:p>
    <w:p w:rsidR="003141FB" w:rsidRPr="003A3CA7" w:rsidRDefault="003141FB" w:rsidP="003141FB">
      <w:pPr>
        <w:pStyle w:val="a3"/>
        <w:rPr>
          <w:rFonts w:asciiTheme="majorBidi" w:hAnsiTheme="majorBidi" w:cstheme="majorBidi"/>
          <w:sz w:val="26"/>
          <w:szCs w:val="26"/>
        </w:rPr>
      </w:pPr>
    </w:p>
    <w:p w:rsidR="003141FB" w:rsidRPr="003A3CA7" w:rsidRDefault="003141FB" w:rsidP="003141FB">
      <w:pPr>
        <w:pStyle w:val="a3"/>
        <w:spacing w:before="3"/>
        <w:rPr>
          <w:rFonts w:asciiTheme="majorBidi" w:hAnsiTheme="majorBidi" w:cstheme="majorBidi"/>
          <w:sz w:val="26"/>
          <w:szCs w:val="26"/>
        </w:rPr>
      </w:pPr>
    </w:p>
    <w:p w:rsidR="003141FB" w:rsidRPr="003A3CA7" w:rsidRDefault="003141FB" w:rsidP="003141FB">
      <w:pPr>
        <w:pStyle w:val="a4"/>
        <w:numPr>
          <w:ilvl w:val="0"/>
          <w:numId w:val="7"/>
        </w:numPr>
        <w:tabs>
          <w:tab w:val="left" w:pos="1616"/>
        </w:tabs>
        <w:spacing w:before="90"/>
        <w:ind w:left="426" w:hanging="241"/>
        <w:rPr>
          <w:rFonts w:asciiTheme="majorBidi" w:hAnsiTheme="majorBidi" w:cstheme="majorBidi"/>
          <w:sz w:val="26"/>
          <w:szCs w:val="26"/>
        </w:rPr>
      </w:pPr>
      <w:r w:rsidRPr="003A3CA7">
        <w:rPr>
          <w:rFonts w:asciiTheme="majorBidi" w:hAnsiTheme="majorBidi" w:cstheme="majorBidi"/>
          <w:sz w:val="26"/>
          <w:szCs w:val="26"/>
        </w:rPr>
        <w:t>Пояснительная</w:t>
      </w:r>
      <w:r w:rsidRPr="003A3CA7">
        <w:rPr>
          <w:rFonts w:asciiTheme="majorBidi" w:hAnsiTheme="majorBidi" w:cstheme="majorBidi"/>
          <w:spacing w:val="-5"/>
          <w:sz w:val="26"/>
          <w:szCs w:val="26"/>
        </w:rPr>
        <w:t xml:space="preserve"> </w:t>
      </w:r>
      <w:r w:rsidRPr="003A3CA7">
        <w:rPr>
          <w:rFonts w:asciiTheme="majorBidi" w:hAnsiTheme="majorBidi" w:cstheme="majorBidi"/>
          <w:sz w:val="26"/>
          <w:szCs w:val="26"/>
        </w:rPr>
        <w:t>записка.</w:t>
      </w:r>
    </w:p>
    <w:p w:rsidR="003141FB" w:rsidRPr="003A3CA7" w:rsidRDefault="003141FB" w:rsidP="003141FB">
      <w:pPr>
        <w:pStyle w:val="a3"/>
        <w:tabs>
          <w:tab w:val="left" w:pos="1616"/>
        </w:tabs>
        <w:ind w:left="426"/>
        <w:rPr>
          <w:rFonts w:asciiTheme="majorBidi" w:hAnsiTheme="majorBidi" w:cstheme="majorBidi"/>
          <w:sz w:val="26"/>
          <w:szCs w:val="26"/>
        </w:rPr>
      </w:pPr>
    </w:p>
    <w:p w:rsidR="003141FB" w:rsidRPr="003A3CA7" w:rsidRDefault="003141FB" w:rsidP="00504263">
      <w:pPr>
        <w:pStyle w:val="a4"/>
        <w:numPr>
          <w:ilvl w:val="0"/>
          <w:numId w:val="7"/>
        </w:numPr>
        <w:tabs>
          <w:tab w:val="left" w:pos="1616"/>
        </w:tabs>
        <w:spacing w:before="0"/>
        <w:ind w:left="426" w:hanging="241"/>
        <w:rPr>
          <w:rFonts w:asciiTheme="majorBidi" w:hAnsiTheme="majorBidi" w:cstheme="majorBidi"/>
          <w:sz w:val="26"/>
          <w:szCs w:val="26"/>
        </w:rPr>
      </w:pPr>
      <w:r w:rsidRPr="003A3CA7">
        <w:rPr>
          <w:rFonts w:asciiTheme="majorBidi" w:hAnsiTheme="majorBidi" w:cstheme="majorBidi"/>
          <w:sz w:val="26"/>
          <w:szCs w:val="26"/>
        </w:rPr>
        <w:t>Планируемые</w:t>
      </w:r>
      <w:r w:rsidRPr="003A3CA7">
        <w:rPr>
          <w:rFonts w:asciiTheme="majorBidi" w:hAnsiTheme="majorBidi" w:cstheme="majorBidi"/>
          <w:spacing w:val="-5"/>
          <w:sz w:val="26"/>
          <w:szCs w:val="26"/>
        </w:rPr>
        <w:t xml:space="preserve"> </w:t>
      </w:r>
      <w:r w:rsidRPr="003A3CA7">
        <w:rPr>
          <w:rFonts w:asciiTheme="majorBidi" w:hAnsiTheme="majorBidi" w:cstheme="majorBidi"/>
          <w:sz w:val="26"/>
          <w:szCs w:val="26"/>
        </w:rPr>
        <w:t>результаты</w:t>
      </w:r>
      <w:r w:rsidRPr="003A3CA7">
        <w:rPr>
          <w:rFonts w:asciiTheme="majorBidi" w:hAnsiTheme="majorBidi" w:cstheme="majorBidi"/>
          <w:spacing w:val="-4"/>
          <w:sz w:val="26"/>
          <w:szCs w:val="26"/>
        </w:rPr>
        <w:t xml:space="preserve"> </w:t>
      </w:r>
      <w:r w:rsidRPr="003A3CA7">
        <w:rPr>
          <w:rFonts w:asciiTheme="majorBidi" w:hAnsiTheme="majorBidi" w:cstheme="majorBidi"/>
          <w:sz w:val="26"/>
          <w:szCs w:val="26"/>
        </w:rPr>
        <w:t>освоения</w:t>
      </w:r>
      <w:r w:rsidRPr="003A3CA7">
        <w:rPr>
          <w:rFonts w:asciiTheme="majorBidi" w:hAnsiTheme="majorBidi" w:cstheme="majorBidi"/>
          <w:spacing w:val="-2"/>
          <w:sz w:val="26"/>
          <w:szCs w:val="26"/>
        </w:rPr>
        <w:t xml:space="preserve"> </w:t>
      </w:r>
      <w:r w:rsidR="00504263" w:rsidRPr="003A3CA7">
        <w:rPr>
          <w:rFonts w:asciiTheme="majorBidi" w:hAnsiTheme="majorBidi" w:cstheme="majorBidi"/>
          <w:spacing w:val="-2"/>
          <w:sz w:val="26"/>
          <w:szCs w:val="26"/>
        </w:rPr>
        <w:t>курса внеурочной деятельности</w:t>
      </w:r>
      <w:r w:rsidRPr="003A3CA7">
        <w:rPr>
          <w:rFonts w:asciiTheme="majorBidi" w:hAnsiTheme="majorBidi" w:cstheme="majorBidi"/>
          <w:sz w:val="26"/>
          <w:szCs w:val="26"/>
        </w:rPr>
        <w:t>.</w:t>
      </w:r>
    </w:p>
    <w:p w:rsidR="003141FB" w:rsidRPr="003A3CA7" w:rsidRDefault="003141FB" w:rsidP="003141FB">
      <w:pPr>
        <w:pStyle w:val="a3"/>
        <w:tabs>
          <w:tab w:val="left" w:pos="1616"/>
        </w:tabs>
        <w:ind w:left="426"/>
        <w:rPr>
          <w:rFonts w:asciiTheme="majorBidi" w:hAnsiTheme="majorBidi" w:cstheme="majorBidi"/>
          <w:sz w:val="26"/>
          <w:szCs w:val="26"/>
        </w:rPr>
      </w:pPr>
    </w:p>
    <w:p w:rsidR="003141FB" w:rsidRDefault="003141FB" w:rsidP="00504263">
      <w:pPr>
        <w:pStyle w:val="a4"/>
        <w:numPr>
          <w:ilvl w:val="0"/>
          <w:numId w:val="7"/>
        </w:numPr>
        <w:tabs>
          <w:tab w:val="left" w:pos="1616"/>
        </w:tabs>
        <w:spacing w:before="0"/>
        <w:ind w:left="426" w:hanging="241"/>
        <w:rPr>
          <w:rFonts w:asciiTheme="majorBidi" w:hAnsiTheme="majorBidi" w:cstheme="majorBidi"/>
          <w:sz w:val="26"/>
          <w:szCs w:val="26"/>
        </w:rPr>
      </w:pPr>
      <w:r w:rsidRPr="003A3CA7">
        <w:rPr>
          <w:rFonts w:asciiTheme="majorBidi" w:hAnsiTheme="majorBidi" w:cstheme="majorBidi"/>
          <w:sz w:val="26"/>
          <w:szCs w:val="26"/>
        </w:rPr>
        <w:t>Содержание</w:t>
      </w:r>
      <w:r w:rsidRPr="003A3CA7">
        <w:rPr>
          <w:rFonts w:asciiTheme="majorBidi" w:hAnsiTheme="majorBidi" w:cstheme="majorBidi"/>
          <w:spacing w:val="-3"/>
          <w:sz w:val="26"/>
          <w:szCs w:val="26"/>
        </w:rPr>
        <w:t xml:space="preserve"> </w:t>
      </w:r>
      <w:r w:rsidR="00504263" w:rsidRPr="003A3CA7">
        <w:rPr>
          <w:rFonts w:asciiTheme="majorBidi" w:hAnsiTheme="majorBidi" w:cstheme="majorBidi"/>
          <w:spacing w:val="-3"/>
          <w:sz w:val="26"/>
          <w:szCs w:val="26"/>
        </w:rPr>
        <w:t>курса внеурочной деятельности с указанием форм организации и видов деятельности</w:t>
      </w:r>
      <w:r w:rsidRPr="003A3CA7">
        <w:rPr>
          <w:rFonts w:asciiTheme="majorBidi" w:hAnsiTheme="majorBidi" w:cstheme="majorBidi"/>
          <w:sz w:val="26"/>
          <w:szCs w:val="26"/>
        </w:rPr>
        <w:t>.</w:t>
      </w:r>
    </w:p>
    <w:p w:rsidR="000C4FAF" w:rsidRPr="000C4FAF" w:rsidRDefault="000C4FAF" w:rsidP="000C4FAF">
      <w:pPr>
        <w:pStyle w:val="a4"/>
        <w:rPr>
          <w:rFonts w:asciiTheme="majorBidi" w:hAnsiTheme="majorBidi" w:cstheme="majorBidi"/>
          <w:sz w:val="26"/>
          <w:szCs w:val="26"/>
        </w:rPr>
      </w:pPr>
    </w:p>
    <w:p w:rsidR="000C4FAF" w:rsidRPr="000C4FAF" w:rsidRDefault="000C4FAF" w:rsidP="00504263">
      <w:pPr>
        <w:pStyle w:val="a4"/>
        <w:numPr>
          <w:ilvl w:val="0"/>
          <w:numId w:val="7"/>
        </w:numPr>
        <w:tabs>
          <w:tab w:val="left" w:pos="1616"/>
        </w:tabs>
        <w:spacing w:before="0"/>
        <w:ind w:left="426" w:hanging="241"/>
        <w:rPr>
          <w:rFonts w:ascii="Times New Roman" w:hAnsi="Times New Roman" w:cs="Times New Roman"/>
          <w:sz w:val="28"/>
          <w:szCs w:val="28"/>
        </w:rPr>
      </w:pPr>
      <w:r w:rsidRPr="000C4FAF">
        <w:rPr>
          <w:rFonts w:ascii="Times New Roman" w:hAnsi="Times New Roman" w:cs="Times New Roman"/>
          <w:sz w:val="28"/>
          <w:szCs w:val="28"/>
        </w:rPr>
        <w:t>Тематическое планирование курса</w:t>
      </w:r>
      <w:r w:rsidRPr="000C4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4FAF">
        <w:rPr>
          <w:rFonts w:ascii="Times New Roman" w:hAnsi="Times New Roman" w:cs="Times New Roman"/>
          <w:sz w:val="28"/>
          <w:szCs w:val="28"/>
        </w:rPr>
        <w:t>внеурочной</w:t>
      </w:r>
      <w:r w:rsidRPr="000C4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4FAF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3141FB" w:rsidRPr="000C4FAF" w:rsidRDefault="003141FB" w:rsidP="003141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4263" w:rsidRPr="003A3CA7" w:rsidRDefault="00504263" w:rsidP="0010688F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</w:p>
    <w:p w:rsidR="00504263" w:rsidRPr="003A3CA7" w:rsidRDefault="00504263" w:rsidP="00504263">
      <w:pPr>
        <w:spacing w:line="274" w:lineRule="exact"/>
        <w:jc w:val="center"/>
        <w:rPr>
          <w:rFonts w:asciiTheme="majorBidi" w:hAnsiTheme="majorBidi" w:cstheme="majorBidi"/>
          <w:sz w:val="26"/>
          <w:szCs w:val="26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9F59BE" w:rsidRPr="000C4FAF" w:rsidRDefault="00504263" w:rsidP="000C4FAF">
      <w:pPr>
        <w:pStyle w:val="a3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0C4FAF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8977FC" w:rsidRPr="000C4FAF" w:rsidRDefault="008977FC" w:rsidP="000C4FAF">
      <w:pPr>
        <w:pStyle w:val="2"/>
        <w:tabs>
          <w:tab w:val="left" w:pos="1701"/>
          <w:tab w:val="left" w:pos="11903"/>
        </w:tabs>
        <w:spacing w:before="0"/>
        <w:ind w:firstLine="720"/>
        <w:rPr>
          <w:rFonts w:ascii="Times New Roman" w:hAnsi="Times New Roman" w:cs="Times New Roman"/>
          <w:b w:val="0"/>
        </w:rPr>
      </w:pPr>
    </w:p>
    <w:p w:rsidR="00FB0203" w:rsidRPr="0021292C" w:rsidRDefault="00FB0203" w:rsidP="00FB020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1292C">
        <w:rPr>
          <w:rFonts w:ascii="Times New Roman" w:hAnsi="Times New Roman" w:cs="Times New Roman"/>
          <w:sz w:val="26"/>
          <w:szCs w:val="26"/>
        </w:rPr>
        <w:t>Рабочая программа составлена в соответствии со следующими нормативно-правовыми и инструктивно-методическими документами:</w:t>
      </w:r>
    </w:p>
    <w:p w:rsidR="00FB0203" w:rsidRPr="00FB0203" w:rsidRDefault="00FB0203" w:rsidP="00FB0203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spacing w:before="0"/>
        <w:ind w:left="0" w:firstLine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B0203">
        <w:rPr>
          <w:rFonts w:ascii="Times New Roman" w:eastAsia="Times New Roman" w:hAnsi="Times New Roman" w:cs="Times New Roman"/>
          <w:bCs/>
          <w:sz w:val="26"/>
          <w:szCs w:val="26"/>
        </w:rPr>
        <w:t>Федеральный государственный образовательный стандарт начального общего образования (утвержден приказом Министерства просвещения РФ от 31 мая 2021 г. № 286)</w:t>
      </w:r>
    </w:p>
    <w:p w:rsidR="00FB0203" w:rsidRPr="00FB0203" w:rsidRDefault="00FB0203" w:rsidP="00FB0203">
      <w:pPr>
        <w:pStyle w:val="a4"/>
        <w:widowControl/>
        <w:numPr>
          <w:ilvl w:val="0"/>
          <w:numId w:val="14"/>
        </w:numPr>
        <w:autoSpaceDE/>
        <w:autoSpaceDN/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0203">
        <w:rPr>
          <w:rFonts w:ascii="Times New Roman" w:hAnsi="Times New Roman" w:cs="Times New Roman"/>
          <w:sz w:val="26"/>
          <w:szCs w:val="26"/>
        </w:rPr>
        <w:t>Основная  образовательная программа МБОУ «</w:t>
      </w:r>
      <w:r>
        <w:rPr>
          <w:rFonts w:ascii="Times New Roman" w:hAnsi="Times New Roman" w:cs="Times New Roman"/>
          <w:sz w:val="26"/>
          <w:szCs w:val="26"/>
        </w:rPr>
        <w:t>Котовская ООШ</w:t>
      </w:r>
      <w:r w:rsidRPr="00FB0203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FB0203" w:rsidRPr="00FB0203" w:rsidRDefault="00FB0203" w:rsidP="00FB0203">
      <w:pPr>
        <w:pStyle w:val="a4"/>
        <w:widowControl/>
        <w:numPr>
          <w:ilvl w:val="0"/>
          <w:numId w:val="14"/>
        </w:numPr>
        <w:autoSpaceDE/>
        <w:autoSpaceDN/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0203">
        <w:rPr>
          <w:rFonts w:ascii="Times New Roman" w:hAnsi="Times New Roman" w:cs="Times New Roman"/>
          <w:sz w:val="26"/>
          <w:szCs w:val="26"/>
        </w:rPr>
        <w:t>Учебный план МБОУ «</w:t>
      </w:r>
      <w:r>
        <w:rPr>
          <w:rFonts w:ascii="Times New Roman" w:hAnsi="Times New Roman" w:cs="Times New Roman"/>
          <w:sz w:val="26"/>
          <w:szCs w:val="26"/>
        </w:rPr>
        <w:t>Котовская ООШ</w:t>
      </w:r>
      <w:r w:rsidRPr="00FB0203">
        <w:rPr>
          <w:rFonts w:ascii="Times New Roman" w:hAnsi="Times New Roman" w:cs="Times New Roman"/>
          <w:sz w:val="26"/>
          <w:szCs w:val="26"/>
        </w:rPr>
        <w:t>»;</w:t>
      </w:r>
    </w:p>
    <w:p w:rsidR="00FB0203" w:rsidRPr="00FB0203" w:rsidRDefault="00FB0203" w:rsidP="00FB0203">
      <w:pPr>
        <w:pStyle w:val="a4"/>
        <w:widowControl/>
        <w:numPr>
          <w:ilvl w:val="0"/>
          <w:numId w:val="14"/>
        </w:numPr>
        <w:autoSpaceDE/>
        <w:autoSpaceDN/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0203">
        <w:rPr>
          <w:rFonts w:ascii="Times New Roman" w:hAnsi="Times New Roman" w:cs="Times New Roman"/>
          <w:sz w:val="26"/>
          <w:szCs w:val="26"/>
        </w:rPr>
        <w:t>Примерная рабочая программа воспитания для общеобразовательных организаций. (</w:t>
      </w:r>
      <w:proofErr w:type="gramStart"/>
      <w:r w:rsidRPr="00FB0203">
        <w:rPr>
          <w:rFonts w:ascii="Times New Roman" w:hAnsi="Times New Roman" w:cs="Times New Roman"/>
          <w:sz w:val="26"/>
          <w:szCs w:val="26"/>
        </w:rPr>
        <w:t>Одобрена</w:t>
      </w:r>
      <w:proofErr w:type="gramEnd"/>
      <w:r w:rsidRPr="00FB0203">
        <w:rPr>
          <w:rFonts w:ascii="Times New Roman" w:hAnsi="Times New Roman" w:cs="Times New Roman"/>
          <w:sz w:val="26"/>
          <w:szCs w:val="26"/>
        </w:rPr>
        <w:t xml:space="preserve"> решением федерального учебно-методического объединения по общему образованию, протокол от 23 июня 2022 г. № 3/22);</w:t>
      </w:r>
    </w:p>
    <w:p w:rsidR="00FB0203" w:rsidRPr="00FB0203" w:rsidRDefault="00FB0203" w:rsidP="00FB0203">
      <w:pPr>
        <w:pStyle w:val="a4"/>
        <w:widowControl/>
        <w:numPr>
          <w:ilvl w:val="0"/>
          <w:numId w:val="14"/>
        </w:numPr>
        <w:autoSpaceDE/>
        <w:autoSpaceDN/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0203">
        <w:rPr>
          <w:rFonts w:ascii="Times New Roman" w:hAnsi="Times New Roman" w:cs="Times New Roman"/>
          <w:sz w:val="26"/>
          <w:szCs w:val="26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6/22 от 15.09.2022 г.);</w:t>
      </w:r>
    </w:p>
    <w:p w:rsidR="00FB0203" w:rsidRPr="00FB0203" w:rsidRDefault="00FB0203" w:rsidP="00FB0203">
      <w:pPr>
        <w:pStyle w:val="a4"/>
        <w:widowControl/>
        <w:numPr>
          <w:ilvl w:val="0"/>
          <w:numId w:val="14"/>
        </w:numPr>
        <w:autoSpaceDE/>
        <w:autoSpaceDN/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0203">
        <w:rPr>
          <w:rFonts w:ascii="Times New Roman" w:hAnsi="Times New Roman" w:cs="Times New Roman"/>
          <w:bCs/>
          <w:sz w:val="26"/>
          <w:szCs w:val="26"/>
        </w:rPr>
        <w:t xml:space="preserve">Функциональная грамотность младшего школьника. Реализация внеурочной работы в соответствии с требованиями ФГОС начального общего образования. </w:t>
      </w:r>
      <w:r w:rsidRPr="00FB0203">
        <w:rPr>
          <w:rFonts w:ascii="Times New Roman" w:hAnsi="Times New Roman" w:cs="Times New Roman"/>
          <w:sz w:val="26"/>
          <w:szCs w:val="26"/>
        </w:rPr>
        <w:t xml:space="preserve">Государственное задание № 073-00058-22-01 от 18.01.2022 ФГБНУ «Институт </w:t>
      </w:r>
      <w:proofErr w:type="gramStart"/>
      <w:r w:rsidRPr="00FB0203">
        <w:rPr>
          <w:rFonts w:ascii="Times New Roman" w:hAnsi="Times New Roman" w:cs="Times New Roman"/>
          <w:sz w:val="26"/>
          <w:szCs w:val="26"/>
        </w:rPr>
        <w:t>стратегии развития образования Российской академии образования</w:t>
      </w:r>
      <w:proofErr w:type="gramEnd"/>
      <w:r w:rsidRPr="00FB0203">
        <w:rPr>
          <w:rFonts w:ascii="Times New Roman" w:hAnsi="Times New Roman" w:cs="Times New Roman"/>
          <w:sz w:val="26"/>
          <w:szCs w:val="26"/>
        </w:rPr>
        <w:t>»</w:t>
      </w:r>
      <w:r w:rsidR="0021292C">
        <w:rPr>
          <w:rFonts w:ascii="Times New Roman" w:hAnsi="Times New Roman" w:cs="Times New Roman"/>
          <w:sz w:val="26"/>
          <w:szCs w:val="26"/>
        </w:rPr>
        <w:t>.</w:t>
      </w:r>
    </w:p>
    <w:p w:rsidR="00FB0203" w:rsidRPr="00FB0203" w:rsidRDefault="00FB0203" w:rsidP="00FB0203">
      <w:pPr>
        <w:adjustRightInd w:val="0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B02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Внеурочная деятельность в современной начальной школе обладает особенностями, способствующими достижению школьниками более высоких результатов освоения </w:t>
      </w:r>
      <w:r w:rsidR="005F309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адаптирован</w:t>
      </w:r>
      <w:r w:rsidRPr="00FB02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ной образовательной программы по направлению – функциональная грамотность. </w:t>
      </w:r>
    </w:p>
    <w:p w:rsidR="00FB0203" w:rsidRPr="00FB0203" w:rsidRDefault="00FB0203" w:rsidP="00FB0203">
      <w:pPr>
        <w:pStyle w:val="Default"/>
        <w:ind w:firstLine="720"/>
        <w:jc w:val="both"/>
        <w:rPr>
          <w:rFonts w:eastAsia="Calibri"/>
          <w:sz w:val="26"/>
          <w:szCs w:val="26"/>
          <w:lang w:eastAsia="ru-RU"/>
        </w:rPr>
      </w:pPr>
      <w:r w:rsidRPr="00FB0203">
        <w:rPr>
          <w:rFonts w:eastAsia="Calibri"/>
          <w:sz w:val="26"/>
          <w:szCs w:val="26"/>
          <w:lang w:eastAsia="ru-RU"/>
        </w:rPr>
        <w:t xml:space="preserve">Первой особенностью является расширение возможностей образовательной среды Организации для гармоничного развития обучающегося. В этом плане изучение факультативного курса «В мире информации», построенного на содержании разных предметных курсов и имеющего в основе формирование у школьников опыта в поиске, представлении, интерпретации и презентации информации, способствует развитию функциональной грамотности. Результатом его освоения будет совершенствование умений и навыков, которые дети получают на уроках. К примеру, в ходе обучения осуществляется развитие учебных действий, связанных с самоорганизацией обучающегося. Школьник учится работать с инструкциями, правилами, планами, алгоритмами: выполнять, дополнять, упорядочивать шаги, тестировать, составлять с помощью педагога и без помощи извне. Серьёзное внимание уделяется становлению коммуникативных действий в процессе коллективного обсуждения, построения диалога и совместного решения в паре, индивидуального комментирования хода решения, объяснения ситуации, составления таблиц и диаграмм. Изучение курса сопровождается формированием такой личностной характеристики младшего школьника, как самостоятельность. </w:t>
      </w:r>
      <w:proofErr w:type="gramStart"/>
      <w:r w:rsidRPr="00FB0203">
        <w:rPr>
          <w:rFonts w:eastAsia="Calibri"/>
          <w:sz w:val="26"/>
          <w:szCs w:val="26"/>
          <w:lang w:eastAsia="ru-RU"/>
        </w:rPr>
        <w:t>Обучающимся</w:t>
      </w:r>
      <w:proofErr w:type="gramEnd"/>
      <w:r w:rsidRPr="00FB0203">
        <w:rPr>
          <w:rFonts w:eastAsia="Calibri"/>
          <w:sz w:val="26"/>
          <w:szCs w:val="26"/>
          <w:lang w:eastAsia="ru-RU"/>
        </w:rPr>
        <w:t xml:space="preserve"> предлагаются упражнения на самооценку, самоконтроль, поиск и идентификацию ошибок, инициативные решения (составление заданий, выбор посильного задания, планирование своих действий и проверка полноты, правильности их выполнения). Факультативный курс «В мире информации» обеспечивает также расширение информационной среды, в которой младший школьник применяет универсальные учебные действия, развитие познавательной активности и интереса ребенка к работе с данными, сведениями, фактами. </w:t>
      </w:r>
    </w:p>
    <w:p w:rsidR="00FB0203" w:rsidRPr="00FB0203" w:rsidRDefault="00FB0203" w:rsidP="00FB0203">
      <w:pPr>
        <w:pStyle w:val="Default"/>
        <w:ind w:firstLine="720"/>
        <w:jc w:val="both"/>
        <w:rPr>
          <w:rFonts w:eastAsia="Calibri"/>
          <w:sz w:val="26"/>
          <w:szCs w:val="26"/>
          <w:lang w:eastAsia="ru-RU"/>
        </w:rPr>
      </w:pPr>
      <w:r w:rsidRPr="00FB0203">
        <w:rPr>
          <w:rFonts w:eastAsia="Calibri"/>
          <w:sz w:val="26"/>
          <w:szCs w:val="26"/>
          <w:lang w:eastAsia="ru-RU"/>
        </w:rPr>
        <w:t xml:space="preserve">Вторая особенность внеурочной деятельности – больше возможностей в использовании различных форм организации занятий. На занятиях курса «В мире информации» </w:t>
      </w:r>
      <w:r>
        <w:rPr>
          <w:rFonts w:eastAsia="Calibri"/>
          <w:sz w:val="26"/>
          <w:szCs w:val="26"/>
          <w:lang w:eastAsia="ru-RU"/>
        </w:rPr>
        <w:t>учащиеся</w:t>
      </w:r>
      <w:r w:rsidRPr="00FB0203">
        <w:rPr>
          <w:rFonts w:eastAsia="Calibri"/>
          <w:sz w:val="26"/>
          <w:szCs w:val="26"/>
          <w:lang w:eastAsia="ru-RU"/>
        </w:rPr>
        <w:t xml:space="preserve"> могут работать над фронтальным рассмотрением проблем, действовать в парах или самостоятельно в зависимости от содержания и интересов </w:t>
      </w:r>
      <w:r w:rsidRPr="00FB0203">
        <w:rPr>
          <w:rFonts w:eastAsia="Calibri"/>
          <w:sz w:val="26"/>
          <w:szCs w:val="26"/>
          <w:lang w:eastAsia="ru-RU"/>
        </w:rPr>
        <w:lastRenderedPageBreak/>
        <w:t>самих обучающихся. Также педагог может организовывать с детьми прогулки, экскурсии, посещения местных выставок,</w:t>
      </w:r>
      <w:r w:rsidRPr="00FB0203">
        <w:rPr>
          <w:sz w:val="26"/>
          <w:szCs w:val="26"/>
        </w:rPr>
        <w:t xml:space="preserve"> </w:t>
      </w:r>
      <w:r w:rsidRPr="00FB0203">
        <w:rPr>
          <w:rFonts w:eastAsia="Calibri"/>
          <w:sz w:val="26"/>
          <w:szCs w:val="26"/>
          <w:lang w:eastAsia="ru-RU"/>
        </w:rPr>
        <w:t xml:space="preserve">проводить опросы с целью получения, оформления данных, интерпретации полученной информации. </w:t>
      </w:r>
    </w:p>
    <w:p w:rsidR="00FB0203" w:rsidRPr="00FB0203" w:rsidRDefault="00FB0203" w:rsidP="00FB0203">
      <w:pPr>
        <w:adjustRightInd w:val="0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B02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Третья особенность – максимальный учёт интересов и потребностей детей, уровня их академической подготовки с целью расширения возможностей для получения новых знаний, предупреждения трудностей в обучении. Например, если обучающи</w:t>
      </w:r>
      <w:r w:rsidR="003C73B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й</w:t>
      </w:r>
      <w:r w:rsidRPr="00FB02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ся легко справляется с математическим материалом, то через информационные действия – моделирование ситуации, выбор всех условий и данных задания, обнаружение разных способов решения/представления результатов – может быть существенно повышена успешность в освоении других дисциплин (окружающего мира, русского языка и др.). </w:t>
      </w:r>
    </w:p>
    <w:p w:rsidR="00FB0203" w:rsidRPr="00FB0203" w:rsidRDefault="00FB0203" w:rsidP="00FB0203">
      <w:pPr>
        <w:adjustRightInd w:val="0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B02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Основная цель курса – развитие информационной грамотности как интегративного компонента функциональной грамотности. Это интегративное качество современного школьника включает </w:t>
      </w:r>
    </w:p>
    <w:p w:rsidR="00FB0203" w:rsidRPr="00FB0203" w:rsidRDefault="00FB0203" w:rsidP="003C73BB">
      <w:pPr>
        <w:pStyle w:val="a4"/>
        <w:widowControl/>
        <w:numPr>
          <w:ilvl w:val="0"/>
          <w:numId w:val="15"/>
        </w:numPr>
        <w:tabs>
          <w:tab w:val="left" w:pos="284"/>
        </w:tabs>
        <w:adjustRightInd w:val="0"/>
        <w:spacing w:before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FB0203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готовность </w:t>
      </w:r>
      <w:r w:rsidRPr="00FB020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к жизни и функционированию в информационном обществе; </w:t>
      </w:r>
    </w:p>
    <w:p w:rsidR="00FB0203" w:rsidRPr="00FB0203" w:rsidRDefault="00FB0203" w:rsidP="003C73BB">
      <w:pPr>
        <w:pStyle w:val="a4"/>
        <w:widowControl/>
        <w:numPr>
          <w:ilvl w:val="0"/>
          <w:numId w:val="15"/>
        </w:numPr>
        <w:tabs>
          <w:tab w:val="left" w:pos="284"/>
        </w:tabs>
        <w:adjustRightInd w:val="0"/>
        <w:spacing w:before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FB0203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способность </w:t>
      </w:r>
      <w:r w:rsidRPr="00FB020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расширять представления о формах, способах передачи данных; </w:t>
      </w:r>
    </w:p>
    <w:p w:rsidR="00FB0203" w:rsidRPr="00FB0203" w:rsidRDefault="00FB0203" w:rsidP="003C73BB">
      <w:pPr>
        <w:pStyle w:val="a4"/>
        <w:widowControl/>
        <w:numPr>
          <w:ilvl w:val="0"/>
          <w:numId w:val="15"/>
        </w:numPr>
        <w:tabs>
          <w:tab w:val="left" w:pos="284"/>
        </w:tabs>
        <w:adjustRightInd w:val="0"/>
        <w:spacing w:before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FB0203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владение </w:t>
      </w:r>
      <w:r w:rsidRPr="00FB020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базовыми умениями, такими, как чтение, сохранение и представление сведений в заданной и самостоятельно выбранном </w:t>
      </w:r>
      <w:proofErr w:type="gramStart"/>
      <w:r w:rsidRPr="00FB020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виде</w:t>
      </w:r>
      <w:proofErr w:type="gramEnd"/>
      <w:r w:rsidRPr="00FB020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их оценка и безопасное использование.</w:t>
      </w:r>
    </w:p>
    <w:p w:rsidR="00FB0203" w:rsidRPr="00FB0203" w:rsidRDefault="00FB0203" w:rsidP="00FB0203">
      <w:pPr>
        <w:adjustRightInd w:val="0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B02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Важнейшей задачей курса «В мире информации» в начальной школе является работа с информацией – чтение, представление и интерпретация данных, представленных в заданной или самостоятельно выбранной форме. Идёт развитие умений работать с источником информации (учебным заданием, текстом для ознакомительного изучения, объектами, описанными в упражнениях); распознавать достоверную и недостоверную информацию в пределах изученного содержания; анализировать, сравнивать, сохранять и защищать данные. Факультативный курс позволяет развивать регулятивные способности ребёнка: планировать и записывать ход решения, рационального выполнения учебных действий; соблюдать правила информационной безопасности. </w:t>
      </w:r>
    </w:p>
    <w:p w:rsidR="00FB0203" w:rsidRPr="00FB0203" w:rsidRDefault="00FB0203" w:rsidP="00FB0203">
      <w:pPr>
        <w:adjustRightInd w:val="0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B02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Развитие выделенных характеристик на разнообразном предметном содержании вносит существенный вклад в становление функциональной грамотности обучающегося – его готовности (интеллектуальной, коммуникативной, эмоциональной и рефлексивной) к практическому применению приобретённых знаний.</w:t>
      </w:r>
    </w:p>
    <w:p w:rsidR="00FB0203" w:rsidRPr="00FB0203" w:rsidRDefault="00FB0203" w:rsidP="00FB0203">
      <w:pPr>
        <w:pStyle w:val="Default"/>
        <w:ind w:firstLine="720"/>
        <w:jc w:val="both"/>
        <w:rPr>
          <w:rFonts w:eastAsia="Calibri"/>
          <w:sz w:val="26"/>
          <w:szCs w:val="26"/>
          <w:lang w:eastAsia="ru-RU"/>
        </w:rPr>
      </w:pPr>
      <w:r w:rsidRPr="00FB0203">
        <w:rPr>
          <w:sz w:val="26"/>
          <w:szCs w:val="26"/>
        </w:rPr>
        <w:t xml:space="preserve">Курс реализует интегративный подход в обучении: младшие школьники включаются в решение различных предметных задач с помощью информационных умений и действий (алгоритмизация, тестирование правил русского языка; классификация объектов, изучаемых на математике и </w:t>
      </w:r>
      <w:r w:rsidRPr="00FB0203">
        <w:rPr>
          <w:rFonts w:eastAsia="Calibri"/>
          <w:sz w:val="26"/>
          <w:szCs w:val="26"/>
          <w:lang w:eastAsia="ru-RU"/>
        </w:rPr>
        <w:t xml:space="preserve">окружающем мире; смысловое чтение художественных, научно-познавательных, инструктивных текстов и т.д.). </w:t>
      </w:r>
    </w:p>
    <w:p w:rsidR="00FB0203" w:rsidRPr="00FB0203" w:rsidRDefault="00FB0203" w:rsidP="00FB0203">
      <w:pPr>
        <w:adjustRightInd w:val="0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B02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Умения, действия и операции, которые развивает или осваивает обучающийся (поиск, чтение, выбор, анализ, представление в определённой форме, интерпретация данных и сведений) могут быть использованы школьниками на разных уроках для моделирования учебных ситуаций, планирования хода рассуждений и презентации результатов решения (составление планов и алгоритмов, схем и таблиц, утверждений и примеров). </w:t>
      </w:r>
    </w:p>
    <w:p w:rsidR="00FB0203" w:rsidRPr="00FB0203" w:rsidRDefault="00FB0203" w:rsidP="00FB0203">
      <w:pPr>
        <w:adjustRightInd w:val="0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B02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Отличительной особенностью курса является также включение элементов содержания из разных учебных программ, вызывающих затруднения в ходе их освоения в рамках основного курса. К этим элементам относятся инструкции и алгоритмы из русского языка, анализ разных видов текстов из курса литературного чтения, проведение исследования (математика, окружающий мир), решение </w:t>
      </w:r>
      <w:r w:rsidRPr="00FB02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логических задач (математика).</w:t>
      </w:r>
    </w:p>
    <w:p w:rsidR="00FB0203" w:rsidRPr="00FB0203" w:rsidRDefault="00FB0203" w:rsidP="00FB0203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0203" w:rsidRPr="00FB0203" w:rsidRDefault="00FB0203" w:rsidP="00FB0203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FB0203">
        <w:rPr>
          <w:rFonts w:ascii="Times New Roman" w:hAnsi="Times New Roman" w:cs="Times New Roman"/>
          <w:b/>
          <w:sz w:val="26"/>
          <w:szCs w:val="26"/>
        </w:rPr>
        <w:t>Место в учебном плане</w:t>
      </w:r>
    </w:p>
    <w:p w:rsidR="00FB0203" w:rsidRPr="00FB0203" w:rsidRDefault="00FB0203" w:rsidP="00FB020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B0203" w:rsidRPr="00FB0203" w:rsidRDefault="00FB0203" w:rsidP="00FB0203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0203">
        <w:rPr>
          <w:rFonts w:ascii="Times New Roman" w:hAnsi="Times New Roman" w:cs="Times New Roman"/>
          <w:sz w:val="26"/>
          <w:szCs w:val="26"/>
        </w:rPr>
        <w:t>Данный курс осуществляется в рамках внеурочной деятельности по направлению «функциональная грамотнос</w:t>
      </w:r>
      <w:r w:rsidR="007A586D">
        <w:rPr>
          <w:rFonts w:ascii="Times New Roman" w:hAnsi="Times New Roman" w:cs="Times New Roman"/>
          <w:sz w:val="26"/>
          <w:szCs w:val="26"/>
        </w:rPr>
        <w:t>ть». Количество часов</w:t>
      </w:r>
      <w:r w:rsidRPr="00FB0203">
        <w:rPr>
          <w:rFonts w:ascii="Times New Roman" w:hAnsi="Times New Roman" w:cs="Times New Roman"/>
          <w:sz w:val="26"/>
          <w:szCs w:val="26"/>
        </w:rPr>
        <w:t xml:space="preserve"> в </w:t>
      </w:r>
      <w:r w:rsidR="007A586D">
        <w:rPr>
          <w:rFonts w:ascii="Times New Roman" w:hAnsi="Times New Roman" w:cs="Times New Roman"/>
          <w:sz w:val="26"/>
          <w:szCs w:val="26"/>
        </w:rPr>
        <w:t>3</w:t>
      </w:r>
      <w:r w:rsidRPr="00FB0203">
        <w:rPr>
          <w:rFonts w:ascii="Times New Roman" w:hAnsi="Times New Roman" w:cs="Times New Roman"/>
          <w:sz w:val="26"/>
          <w:szCs w:val="26"/>
        </w:rPr>
        <w:t xml:space="preserve"> класс</w:t>
      </w:r>
      <w:r w:rsidR="007A586D">
        <w:rPr>
          <w:rFonts w:ascii="Times New Roman" w:hAnsi="Times New Roman" w:cs="Times New Roman"/>
          <w:sz w:val="26"/>
          <w:szCs w:val="26"/>
        </w:rPr>
        <w:t xml:space="preserve">е – </w:t>
      </w:r>
      <w:r w:rsidRPr="00FB0203">
        <w:rPr>
          <w:rFonts w:ascii="Times New Roman" w:hAnsi="Times New Roman" w:cs="Times New Roman"/>
          <w:sz w:val="26"/>
          <w:szCs w:val="26"/>
        </w:rPr>
        <w:t>34 часа.</w:t>
      </w:r>
    </w:p>
    <w:p w:rsidR="00FB0203" w:rsidRPr="00FB0203" w:rsidRDefault="00FB0203" w:rsidP="00FB0203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0CD1" w:rsidRPr="00FB0203" w:rsidRDefault="00150CD1" w:rsidP="00150CD1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B0203">
        <w:rPr>
          <w:rFonts w:ascii="Times New Roman" w:hAnsi="Times New Roman" w:cs="Times New Roman"/>
          <w:b/>
          <w:sz w:val="26"/>
          <w:szCs w:val="26"/>
          <w:lang w:eastAsia="ru-RU"/>
        </w:rPr>
        <w:t>Формы организации занятий и виды деятельности</w:t>
      </w:r>
    </w:p>
    <w:p w:rsidR="00150CD1" w:rsidRPr="00FB0203" w:rsidRDefault="00150CD1" w:rsidP="00150CD1">
      <w:pPr>
        <w:pStyle w:val="ae"/>
        <w:ind w:firstLine="720"/>
        <w:jc w:val="both"/>
        <w:rPr>
          <w:rFonts w:cs="Times New Roman"/>
          <w:sz w:val="26"/>
          <w:szCs w:val="26"/>
          <w:lang w:val="ru-RU"/>
        </w:rPr>
      </w:pPr>
    </w:p>
    <w:p w:rsidR="00150CD1" w:rsidRPr="00FB0203" w:rsidRDefault="00150CD1" w:rsidP="00150CD1">
      <w:pPr>
        <w:pStyle w:val="a4"/>
        <w:shd w:val="clear" w:color="auto" w:fill="FFFFFF"/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0203">
        <w:rPr>
          <w:rFonts w:ascii="Times New Roman" w:hAnsi="Times New Roman" w:cs="Times New Roman"/>
          <w:i/>
          <w:iCs/>
          <w:sz w:val="26"/>
          <w:szCs w:val="26"/>
        </w:rPr>
        <w:t xml:space="preserve">Форма организации: </w:t>
      </w:r>
      <w:r w:rsidRPr="00FB0203">
        <w:rPr>
          <w:rFonts w:ascii="Times New Roman" w:hAnsi="Times New Roman" w:cs="Times New Roman"/>
          <w:sz w:val="26"/>
          <w:szCs w:val="26"/>
        </w:rPr>
        <w:t>факультативный курс проводится с использованием парной и индивидуальной работы.</w:t>
      </w:r>
      <w:r w:rsidRPr="00FB0203">
        <w:rPr>
          <w:rFonts w:ascii="Times New Roman" w:hAnsi="Times New Roman" w:cs="Times New Roman"/>
          <w:sz w:val="26"/>
          <w:szCs w:val="26"/>
          <w:lang w:eastAsia="ru-RU"/>
        </w:rPr>
        <w:t xml:space="preserve"> На занятиях курса «В мире информации» ребята могут работать над фронтальным рассмотрением проблем, действовать в парах или самостоятельно в зависимости от содержания и интересов самих обучающихся. Также педагог может организовывать с детьми прогулки, экскурсии, посещения местных выставок,</w:t>
      </w:r>
      <w:r w:rsidRPr="00FB0203">
        <w:rPr>
          <w:rFonts w:ascii="Times New Roman" w:hAnsi="Times New Roman" w:cs="Times New Roman"/>
          <w:sz w:val="26"/>
          <w:szCs w:val="26"/>
        </w:rPr>
        <w:t xml:space="preserve"> </w:t>
      </w:r>
      <w:r w:rsidRPr="00FB0203">
        <w:rPr>
          <w:rFonts w:ascii="Times New Roman" w:hAnsi="Times New Roman" w:cs="Times New Roman"/>
          <w:sz w:val="26"/>
          <w:szCs w:val="26"/>
          <w:lang w:eastAsia="ru-RU"/>
        </w:rPr>
        <w:t>проводить опросы с целью получения, оформления данных, интерпретации полученной информации.</w:t>
      </w:r>
    </w:p>
    <w:p w:rsidR="00150CD1" w:rsidRPr="00FB0203" w:rsidRDefault="00150CD1" w:rsidP="00150CD1">
      <w:pPr>
        <w:pStyle w:val="a4"/>
        <w:shd w:val="clear" w:color="auto" w:fill="FFFFFF"/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0203">
        <w:rPr>
          <w:rFonts w:ascii="Times New Roman" w:hAnsi="Times New Roman" w:cs="Times New Roman"/>
          <w:sz w:val="26"/>
          <w:szCs w:val="26"/>
        </w:rPr>
        <w:t>Некоторые занятия могут быть проведены в библиотеке школы, использовать компьютер при оформлении некоторых результатов выполнения заданий.</w:t>
      </w:r>
    </w:p>
    <w:p w:rsidR="00150CD1" w:rsidRPr="00FB0203" w:rsidRDefault="00150CD1" w:rsidP="00150CD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61A82" w:rsidRDefault="00561A82" w:rsidP="00150CD1">
      <w:pPr>
        <w:pStyle w:val="a4"/>
        <w:spacing w:before="0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150CD1">
      <w:pPr>
        <w:pStyle w:val="a4"/>
        <w:spacing w:before="0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150CD1">
      <w:pPr>
        <w:pStyle w:val="a4"/>
        <w:spacing w:before="0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150CD1">
      <w:pPr>
        <w:pStyle w:val="a4"/>
        <w:spacing w:before="0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150CD1">
      <w:pPr>
        <w:pStyle w:val="a4"/>
        <w:spacing w:before="0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150CD1">
      <w:pPr>
        <w:pStyle w:val="a4"/>
        <w:spacing w:before="0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150CD1">
      <w:pPr>
        <w:pStyle w:val="a4"/>
        <w:spacing w:before="0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150CD1">
      <w:pPr>
        <w:pStyle w:val="a4"/>
        <w:spacing w:before="0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150CD1">
      <w:pPr>
        <w:pStyle w:val="a4"/>
        <w:spacing w:before="0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150CD1">
      <w:pPr>
        <w:pStyle w:val="a4"/>
        <w:spacing w:before="0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150CD1">
      <w:pPr>
        <w:pStyle w:val="a4"/>
        <w:spacing w:before="0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150CD1">
      <w:pPr>
        <w:pStyle w:val="a4"/>
        <w:spacing w:before="0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150CD1">
      <w:pPr>
        <w:pStyle w:val="a4"/>
        <w:spacing w:before="0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150CD1">
      <w:pPr>
        <w:pStyle w:val="a4"/>
        <w:spacing w:before="0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150CD1">
      <w:pPr>
        <w:pStyle w:val="a4"/>
        <w:spacing w:before="0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150CD1">
      <w:pPr>
        <w:pStyle w:val="a4"/>
        <w:spacing w:before="0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150CD1">
      <w:pPr>
        <w:pStyle w:val="a4"/>
        <w:spacing w:before="0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150CD1">
      <w:pPr>
        <w:pStyle w:val="a4"/>
        <w:spacing w:before="0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150CD1">
      <w:pPr>
        <w:pStyle w:val="a4"/>
        <w:spacing w:before="0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150CD1">
      <w:pPr>
        <w:pStyle w:val="a4"/>
        <w:spacing w:before="0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150CD1">
      <w:pPr>
        <w:pStyle w:val="a4"/>
        <w:spacing w:before="0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150CD1">
      <w:pPr>
        <w:pStyle w:val="a4"/>
        <w:spacing w:before="0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150CD1">
      <w:pPr>
        <w:pStyle w:val="a4"/>
        <w:spacing w:before="0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150CD1">
      <w:pPr>
        <w:pStyle w:val="a4"/>
        <w:spacing w:before="0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150CD1">
      <w:pPr>
        <w:pStyle w:val="a4"/>
        <w:spacing w:before="0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150CD1">
      <w:pPr>
        <w:pStyle w:val="a4"/>
        <w:spacing w:before="0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150CD1">
      <w:pPr>
        <w:pStyle w:val="a4"/>
        <w:spacing w:before="0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150CD1">
      <w:pPr>
        <w:pStyle w:val="a4"/>
        <w:spacing w:before="0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150CD1">
      <w:pPr>
        <w:pStyle w:val="a4"/>
        <w:spacing w:before="0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150CD1">
      <w:pPr>
        <w:pStyle w:val="a4"/>
        <w:spacing w:before="0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150CD1">
      <w:pPr>
        <w:pStyle w:val="a4"/>
        <w:spacing w:before="0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0CD1" w:rsidRPr="00FB0203" w:rsidRDefault="00150CD1" w:rsidP="00150CD1">
      <w:pPr>
        <w:pStyle w:val="a4"/>
        <w:spacing w:before="0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020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Предметные, </w:t>
      </w:r>
      <w:proofErr w:type="spellStart"/>
      <w:r w:rsidRPr="00FB0203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FB0203">
        <w:rPr>
          <w:rFonts w:ascii="Times New Roman" w:hAnsi="Times New Roman" w:cs="Times New Roman"/>
          <w:b/>
          <w:sz w:val="26"/>
          <w:szCs w:val="26"/>
        </w:rPr>
        <w:t xml:space="preserve"> и личностные результаты освоения курса</w:t>
      </w:r>
    </w:p>
    <w:p w:rsidR="00150CD1" w:rsidRPr="000B7FE7" w:rsidRDefault="00150CD1" w:rsidP="000B7FE7">
      <w:pPr>
        <w:adjustRightInd w:val="0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0B7FE7" w:rsidRPr="000B7FE7" w:rsidRDefault="000B7FE7" w:rsidP="000B7FE7">
      <w:pPr>
        <w:pStyle w:val="a3"/>
        <w:kinsoku w:val="0"/>
        <w:overflowPunct w:val="0"/>
        <w:ind w:firstLine="72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0B7FE7">
        <w:rPr>
          <w:rFonts w:ascii="Times New Roman" w:hAnsi="Times New Roman" w:cs="Times New Roman"/>
          <w:color w:val="0D0D0D"/>
          <w:sz w:val="26"/>
          <w:szCs w:val="26"/>
        </w:rPr>
        <w:t xml:space="preserve">В результате изучения данного </w:t>
      </w:r>
      <w:proofErr w:type="spellStart"/>
      <w:proofErr w:type="gramStart"/>
      <w:r>
        <w:rPr>
          <w:rFonts w:ascii="Times New Roman" w:hAnsi="Times New Roman" w:cs="Times New Roman"/>
          <w:color w:val="0D0D0D"/>
          <w:sz w:val="26"/>
          <w:szCs w:val="26"/>
        </w:rPr>
        <w:t>данного</w:t>
      </w:r>
      <w:proofErr w:type="spellEnd"/>
      <w:proofErr w:type="gramEnd"/>
      <w:r>
        <w:rPr>
          <w:rFonts w:ascii="Times New Roman" w:hAnsi="Times New Roman" w:cs="Times New Roman"/>
          <w:color w:val="0D0D0D"/>
          <w:sz w:val="26"/>
          <w:szCs w:val="26"/>
        </w:rPr>
        <w:t xml:space="preserve"> курса будут</w:t>
      </w:r>
      <w:r w:rsidRPr="000B7FE7">
        <w:rPr>
          <w:rFonts w:ascii="Times New Roman" w:hAnsi="Times New Roman" w:cs="Times New Roman"/>
          <w:color w:val="0D0D0D"/>
          <w:sz w:val="26"/>
          <w:szCs w:val="26"/>
        </w:rPr>
        <w:t xml:space="preserve"> сформированы личностные, регулятивные, познавательные и коммуникативные универсальные учебные действия, которые</w:t>
      </w:r>
      <w:r w:rsidR="00594582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Pr="00594582">
        <w:rPr>
          <w:rFonts w:ascii="Times New Roman" w:hAnsi="Times New Roman" w:cs="Times New Roman"/>
          <w:bCs/>
          <w:color w:val="0D0D0D"/>
          <w:sz w:val="26"/>
          <w:szCs w:val="26"/>
        </w:rPr>
        <w:t>полностью соответствуют ФГОС НОО</w:t>
      </w:r>
      <w:r w:rsidRPr="00594582">
        <w:rPr>
          <w:rFonts w:ascii="Times New Roman" w:hAnsi="Times New Roman" w:cs="Times New Roman"/>
          <w:color w:val="0D0D0D"/>
          <w:sz w:val="26"/>
          <w:szCs w:val="26"/>
        </w:rPr>
        <w:t>.</w:t>
      </w:r>
    </w:p>
    <w:p w:rsidR="000B7FE7" w:rsidRPr="000B7FE7" w:rsidRDefault="000B7FE7" w:rsidP="000B7FE7">
      <w:pPr>
        <w:pStyle w:val="1"/>
        <w:kinsoku w:val="0"/>
        <w:overflowPunct w:val="0"/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B7FE7">
        <w:rPr>
          <w:rFonts w:ascii="Times New Roman" w:hAnsi="Times New Roman" w:cs="Times New Roman"/>
          <w:sz w:val="26"/>
          <w:szCs w:val="26"/>
        </w:rPr>
        <w:t xml:space="preserve">Личностные, </w:t>
      </w:r>
      <w:proofErr w:type="spellStart"/>
      <w:r w:rsidRPr="000B7FE7"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Pr="000B7FE7">
        <w:rPr>
          <w:rFonts w:ascii="Times New Roman" w:hAnsi="Times New Roman" w:cs="Times New Roman"/>
          <w:sz w:val="26"/>
          <w:szCs w:val="26"/>
        </w:rPr>
        <w:t>, предметные результаты освоения курса внеурочной деятельности</w:t>
      </w:r>
    </w:p>
    <w:p w:rsidR="000B7FE7" w:rsidRPr="000B7FE7" w:rsidRDefault="000B7FE7" w:rsidP="000B7FE7">
      <w:pPr>
        <w:pStyle w:val="a3"/>
        <w:kinsoku w:val="0"/>
        <w:overflowPunct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B7FE7">
        <w:rPr>
          <w:rFonts w:ascii="Times New Roman" w:hAnsi="Times New Roman" w:cs="Times New Roman"/>
          <w:sz w:val="26"/>
          <w:szCs w:val="26"/>
        </w:rPr>
        <w:t>Личностные результаты АООП НОО должны отражать:</w:t>
      </w:r>
    </w:p>
    <w:p w:rsidR="000B7FE7" w:rsidRPr="000B7FE7" w:rsidRDefault="000B7FE7" w:rsidP="00E974FA">
      <w:pPr>
        <w:pStyle w:val="a4"/>
        <w:numPr>
          <w:ilvl w:val="0"/>
          <w:numId w:val="10"/>
        </w:numPr>
        <w:tabs>
          <w:tab w:val="left" w:pos="426"/>
        </w:tabs>
        <w:kinsoku w:val="0"/>
        <w:overflowPunct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7FE7">
        <w:rPr>
          <w:rFonts w:ascii="Times New Roman" w:hAnsi="Times New Roman" w:cs="Times New Roman"/>
          <w:sz w:val="26"/>
          <w:szCs w:val="26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0B7FE7" w:rsidRPr="000B7FE7" w:rsidRDefault="000B7FE7" w:rsidP="00E974FA">
      <w:pPr>
        <w:pStyle w:val="a4"/>
        <w:numPr>
          <w:ilvl w:val="0"/>
          <w:numId w:val="10"/>
        </w:numPr>
        <w:tabs>
          <w:tab w:val="left" w:pos="426"/>
        </w:tabs>
        <w:kinsoku w:val="0"/>
        <w:overflowPunct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7FE7">
        <w:rPr>
          <w:rFonts w:ascii="Times New Roman" w:hAnsi="Times New Roman" w:cs="Times New Roman"/>
          <w:sz w:val="26"/>
          <w:szCs w:val="26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</w:t>
      </w:r>
      <w:r w:rsidRPr="000B7FE7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0B7FE7">
        <w:rPr>
          <w:rFonts w:ascii="Times New Roman" w:hAnsi="Times New Roman" w:cs="Times New Roman"/>
          <w:sz w:val="26"/>
          <w:szCs w:val="26"/>
        </w:rPr>
        <w:t>религий;</w:t>
      </w:r>
    </w:p>
    <w:p w:rsidR="000B7FE7" w:rsidRPr="000B7FE7" w:rsidRDefault="000B7FE7" w:rsidP="00E974FA">
      <w:pPr>
        <w:pStyle w:val="a4"/>
        <w:numPr>
          <w:ilvl w:val="0"/>
          <w:numId w:val="10"/>
        </w:numPr>
        <w:tabs>
          <w:tab w:val="left" w:pos="426"/>
        </w:tabs>
        <w:kinsoku w:val="0"/>
        <w:overflowPunct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7FE7">
        <w:rPr>
          <w:rFonts w:ascii="Times New Roman" w:hAnsi="Times New Roman" w:cs="Times New Roman"/>
          <w:sz w:val="26"/>
          <w:szCs w:val="26"/>
        </w:rPr>
        <w:t>формирование уважительного отношения к иному мнению, истории и культуре других</w:t>
      </w:r>
      <w:r w:rsidRPr="000B7FE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B7FE7">
        <w:rPr>
          <w:rFonts w:ascii="Times New Roman" w:hAnsi="Times New Roman" w:cs="Times New Roman"/>
          <w:sz w:val="26"/>
          <w:szCs w:val="26"/>
        </w:rPr>
        <w:t>народов;</w:t>
      </w:r>
    </w:p>
    <w:p w:rsidR="000B7FE7" w:rsidRPr="000B7FE7" w:rsidRDefault="000B7FE7" w:rsidP="00E974FA">
      <w:pPr>
        <w:pStyle w:val="a4"/>
        <w:numPr>
          <w:ilvl w:val="0"/>
          <w:numId w:val="10"/>
        </w:numPr>
        <w:tabs>
          <w:tab w:val="left" w:pos="426"/>
        </w:tabs>
        <w:kinsoku w:val="0"/>
        <w:overflowPunct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7FE7">
        <w:rPr>
          <w:rFonts w:ascii="Times New Roman" w:hAnsi="Times New Roman" w:cs="Times New Roman"/>
          <w:sz w:val="26"/>
          <w:szCs w:val="26"/>
        </w:rPr>
        <w:t>овладение начальными навыками адаптации в динамично изменяющемся и развивающемся</w:t>
      </w:r>
      <w:r w:rsidRPr="000B7FE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B7FE7">
        <w:rPr>
          <w:rFonts w:ascii="Times New Roman" w:hAnsi="Times New Roman" w:cs="Times New Roman"/>
          <w:sz w:val="26"/>
          <w:szCs w:val="26"/>
        </w:rPr>
        <w:t>мире;</w:t>
      </w:r>
    </w:p>
    <w:p w:rsidR="000B7FE7" w:rsidRPr="000B7FE7" w:rsidRDefault="000B7FE7" w:rsidP="00E974FA">
      <w:pPr>
        <w:pStyle w:val="a4"/>
        <w:numPr>
          <w:ilvl w:val="0"/>
          <w:numId w:val="10"/>
        </w:numPr>
        <w:tabs>
          <w:tab w:val="left" w:pos="426"/>
        </w:tabs>
        <w:kinsoku w:val="0"/>
        <w:overflowPunct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7FE7">
        <w:rPr>
          <w:rFonts w:ascii="Times New Roman" w:hAnsi="Times New Roman" w:cs="Times New Roman"/>
          <w:sz w:val="26"/>
          <w:szCs w:val="26"/>
        </w:rPr>
        <w:t>принятие и освоение социальной роли обучающегося, развитие мотивов учебной деятельности и формирование личностного смысла</w:t>
      </w:r>
      <w:r w:rsidRPr="000B7FE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B7FE7">
        <w:rPr>
          <w:rFonts w:ascii="Times New Roman" w:hAnsi="Times New Roman" w:cs="Times New Roman"/>
          <w:sz w:val="26"/>
          <w:szCs w:val="26"/>
        </w:rPr>
        <w:t>учения;</w:t>
      </w:r>
    </w:p>
    <w:p w:rsidR="000B7FE7" w:rsidRPr="000B7FE7" w:rsidRDefault="000B7FE7" w:rsidP="00E974FA">
      <w:pPr>
        <w:pStyle w:val="a4"/>
        <w:numPr>
          <w:ilvl w:val="0"/>
          <w:numId w:val="10"/>
        </w:numPr>
        <w:tabs>
          <w:tab w:val="left" w:pos="426"/>
        </w:tabs>
        <w:kinsoku w:val="0"/>
        <w:overflowPunct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7FE7">
        <w:rPr>
          <w:rFonts w:ascii="Times New Roman" w:hAnsi="Times New Roman" w:cs="Times New Roman"/>
          <w:sz w:val="26"/>
          <w:szCs w:val="26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</w:t>
      </w:r>
      <w:r w:rsidRPr="000B7FE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B7FE7">
        <w:rPr>
          <w:rFonts w:ascii="Times New Roman" w:hAnsi="Times New Roman" w:cs="Times New Roman"/>
          <w:sz w:val="26"/>
          <w:szCs w:val="26"/>
        </w:rPr>
        <w:t>свободе;</w:t>
      </w:r>
    </w:p>
    <w:p w:rsidR="000B7FE7" w:rsidRDefault="000B7FE7" w:rsidP="00E974FA">
      <w:pPr>
        <w:pStyle w:val="a4"/>
        <w:numPr>
          <w:ilvl w:val="0"/>
          <w:numId w:val="10"/>
        </w:numPr>
        <w:tabs>
          <w:tab w:val="left" w:pos="426"/>
        </w:tabs>
        <w:kinsoku w:val="0"/>
        <w:overflowPunct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7FE7">
        <w:rPr>
          <w:rFonts w:ascii="Times New Roman" w:hAnsi="Times New Roman" w:cs="Times New Roman"/>
          <w:sz w:val="26"/>
          <w:szCs w:val="26"/>
        </w:rPr>
        <w:t>формирование эстетических потребностей, ценностей и</w:t>
      </w:r>
      <w:r w:rsidRPr="000B7FE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B7FE7">
        <w:rPr>
          <w:rFonts w:ascii="Times New Roman" w:hAnsi="Times New Roman" w:cs="Times New Roman"/>
          <w:sz w:val="26"/>
          <w:szCs w:val="26"/>
        </w:rPr>
        <w:t>чувств;</w:t>
      </w:r>
    </w:p>
    <w:p w:rsidR="000B7FE7" w:rsidRPr="000B7FE7" w:rsidRDefault="000B7FE7" w:rsidP="00E974FA">
      <w:pPr>
        <w:pStyle w:val="a4"/>
        <w:numPr>
          <w:ilvl w:val="0"/>
          <w:numId w:val="10"/>
        </w:numPr>
        <w:tabs>
          <w:tab w:val="left" w:pos="426"/>
        </w:tabs>
        <w:kinsoku w:val="0"/>
        <w:overflowPunct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7FE7">
        <w:rPr>
          <w:rFonts w:ascii="Times New Roman" w:hAnsi="Times New Roman" w:cs="Times New Roman"/>
          <w:sz w:val="26"/>
          <w:szCs w:val="26"/>
        </w:rPr>
        <w:t>развитие этических чувств, доброжелательности и эмоционально-нравственной отзывчивости, понимания и сопереживания чувствам других</w:t>
      </w:r>
      <w:r w:rsidRPr="000B7FE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B7FE7">
        <w:rPr>
          <w:rFonts w:ascii="Times New Roman" w:hAnsi="Times New Roman" w:cs="Times New Roman"/>
          <w:sz w:val="26"/>
          <w:szCs w:val="26"/>
        </w:rPr>
        <w:t>людей;</w:t>
      </w:r>
    </w:p>
    <w:p w:rsidR="000B7FE7" w:rsidRPr="000B7FE7" w:rsidRDefault="000B7FE7" w:rsidP="00E974FA">
      <w:pPr>
        <w:pStyle w:val="a4"/>
        <w:numPr>
          <w:ilvl w:val="0"/>
          <w:numId w:val="10"/>
        </w:numPr>
        <w:tabs>
          <w:tab w:val="left" w:pos="426"/>
        </w:tabs>
        <w:kinsoku w:val="0"/>
        <w:overflowPunct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7FE7">
        <w:rPr>
          <w:rFonts w:ascii="Times New Roman" w:hAnsi="Times New Roman" w:cs="Times New Roman"/>
          <w:sz w:val="26"/>
          <w:szCs w:val="26"/>
        </w:rPr>
        <w:t xml:space="preserve">развитие навыков сотрудничества </w:t>
      </w:r>
      <w:proofErr w:type="gramStart"/>
      <w:r w:rsidRPr="000B7FE7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0B7FE7">
        <w:rPr>
          <w:rFonts w:ascii="Times New Roman" w:hAnsi="Times New Roman" w:cs="Times New Roman"/>
          <w:sz w:val="26"/>
          <w:szCs w:val="26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B7FE7" w:rsidRPr="000B7FE7" w:rsidRDefault="000B7FE7" w:rsidP="00E974FA">
      <w:pPr>
        <w:pStyle w:val="a4"/>
        <w:numPr>
          <w:ilvl w:val="0"/>
          <w:numId w:val="10"/>
        </w:numPr>
        <w:tabs>
          <w:tab w:val="left" w:pos="426"/>
        </w:tabs>
        <w:kinsoku w:val="0"/>
        <w:overflowPunct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7FE7">
        <w:rPr>
          <w:rFonts w:ascii="Times New Roman" w:hAnsi="Times New Roman" w:cs="Times New Roman"/>
          <w:sz w:val="26"/>
          <w:szCs w:val="26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B7FE7" w:rsidRPr="000B7FE7" w:rsidRDefault="000B7FE7" w:rsidP="000B7FE7">
      <w:pPr>
        <w:pStyle w:val="a3"/>
        <w:kinsoku w:val="0"/>
        <w:overflowPunct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0B7FE7">
        <w:rPr>
          <w:rFonts w:ascii="Times New Roman" w:hAnsi="Times New Roman" w:cs="Times New Roman"/>
          <w:i/>
          <w:iCs/>
          <w:sz w:val="26"/>
          <w:szCs w:val="26"/>
        </w:rPr>
        <w:t>Метапредметные</w:t>
      </w:r>
      <w:proofErr w:type="spellEnd"/>
      <w:r w:rsidRPr="000B7FE7">
        <w:rPr>
          <w:rFonts w:ascii="Times New Roman" w:hAnsi="Times New Roman" w:cs="Times New Roman"/>
          <w:i/>
          <w:iCs/>
          <w:sz w:val="26"/>
          <w:szCs w:val="26"/>
        </w:rPr>
        <w:t xml:space="preserve"> результаты </w:t>
      </w:r>
      <w:r w:rsidRPr="000B7FE7">
        <w:rPr>
          <w:rFonts w:ascii="Times New Roman" w:hAnsi="Times New Roman" w:cs="Times New Roman"/>
          <w:sz w:val="26"/>
          <w:szCs w:val="26"/>
        </w:rPr>
        <w:t xml:space="preserve">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0B7FE7">
        <w:rPr>
          <w:rFonts w:ascii="Times New Roman" w:hAnsi="Times New Roman" w:cs="Times New Roman"/>
          <w:sz w:val="26"/>
          <w:szCs w:val="26"/>
        </w:rPr>
        <w:t>межпредметными</w:t>
      </w:r>
      <w:proofErr w:type="spellEnd"/>
      <w:r w:rsidRPr="000B7FE7">
        <w:rPr>
          <w:rFonts w:ascii="Times New Roman" w:hAnsi="Times New Roman" w:cs="Times New Roman"/>
          <w:sz w:val="26"/>
          <w:szCs w:val="26"/>
        </w:rPr>
        <w:t xml:space="preserve"> знаниями, способность решать учебные и жизненные задачи и готовность к овладению в дальнейшем АООП основного общего образования, которые отражают:</w:t>
      </w:r>
      <w:proofErr w:type="gramEnd"/>
    </w:p>
    <w:p w:rsidR="000B7FE7" w:rsidRPr="000B7FE7" w:rsidRDefault="000B7FE7" w:rsidP="00E974FA">
      <w:pPr>
        <w:pStyle w:val="a4"/>
        <w:numPr>
          <w:ilvl w:val="0"/>
          <w:numId w:val="9"/>
        </w:numPr>
        <w:tabs>
          <w:tab w:val="left" w:pos="284"/>
        </w:tabs>
        <w:kinsoku w:val="0"/>
        <w:overflowPunct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7FE7">
        <w:rPr>
          <w:rFonts w:ascii="Times New Roman" w:hAnsi="Times New Roman" w:cs="Times New Roman"/>
          <w:sz w:val="26"/>
          <w:szCs w:val="26"/>
        </w:rPr>
        <w:t>овладение способностью принимать и сохранять цели и задачи учебной деятельности, поиска средств ее</w:t>
      </w:r>
      <w:r w:rsidRPr="000B7FE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B7FE7">
        <w:rPr>
          <w:rFonts w:ascii="Times New Roman" w:hAnsi="Times New Roman" w:cs="Times New Roman"/>
          <w:sz w:val="26"/>
          <w:szCs w:val="26"/>
        </w:rPr>
        <w:t>осуществления;</w:t>
      </w:r>
    </w:p>
    <w:p w:rsidR="000B7FE7" w:rsidRPr="000B7FE7" w:rsidRDefault="000B7FE7" w:rsidP="00E974FA">
      <w:pPr>
        <w:pStyle w:val="a4"/>
        <w:numPr>
          <w:ilvl w:val="0"/>
          <w:numId w:val="9"/>
        </w:numPr>
        <w:tabs>
          <w:tab w:val="left" w:pos="284"/>
        </w:tabs>
        <w:kinsoku w:val="0"/>
        <w:overflowPunct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7FE7">
        <w:rPr>
          <w:rFonts w:ascii="Times New Roman" w:hAnsi="Times New Roman" w:cs="Times New Roman"/>
          <w:sz w:val="26"/>
          <w:szCs w:val="26"/>
        </w:rPr>
        <w:t>освоение способов решения проблем творческого и поискового</w:t>
      </w:r>
      <w:r w:rsidRPr="000B7FE7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0B7FE7">
        <w:rPr>
          <w:rFonts w:ascii="Times New Roman" w:hAnsi="Times New Roman" w:cs="Times New Roman"/>
          <w:sz w:val="26"/>
          <w:szCs w:val="26"/>
        </w:rPr>
        <w:t>характера;</w:t>
      </w:r>
    </w:p>
    <w:p w:rsidR="000B7FE7" w:rsidRPr="000B7FE7" w:rsidRDefault="000B7FE7" w:rsidP="00E974FA">
      <w:pPr>
        <w:pStyle w:val="a4"/>
        <w:numPr>
          <w:ilvl w:val="0"/>
          <w:numId w:val="9"/>
        </w:numPr>
        <w:tabs>
          <w:tab w:val="left" w:pos="284"/>
        </w:tabs>
        <w:kinsoku w:val="0"/>
        <w:overflowPunct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7FE7">
        <w:rPr>
          <w:rFonts w:ascii="Times New Roman" w:hAnsi="Times New Roman" w:cs="Times New Roman"/>
          <w:sz w:val="26"/>
          <w:szCs w:val="26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</w:t>
      </w:r>
      <w:r w:rsidRPr="000B7FE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B7FE7">
        <w:rPr>
          <w:rFonts w:ascii="Times New Roman" w:hAnsi="Times New Roman" w:cs="Times New Roman"/>
          <w:sz w:val="26"/>
          <w:szCs w:val="26"/>
        </w:rPr>
        <w:t>результата;</w:t>
      </w:r>
    </w:p>
    <w:p w:rsidR="000B7FE7" w:rsidRPr="000B7FE7" w:rsidRDefault="000B7FE7" w:rsidP="00E974FA">
      <w:pPr>
        <w:pStyle w:val="a4"/>
        <w:numPr>
          <w:ilvl w:val="0"/>
          <w:numId w:val="9"/>
        </w:numPr>
        <w:tabs>
          <w:tab w:val="left" w:pos="284"/>
        </w:tabs>
        <w:kinsoku w:val="0"/>
        <w:overflowPunct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7FE7">
        <w:rPr>
          <w:rFonts w:ascii="Times New Roman" w:hAnsi="Times New Roman" w:cs="Times New Roman"/>
          <w:sz w:val="26"/>
          <w:szCs w:val="26"/>
        </w:rPr>
        <w:t>формирование умения понимать причины успеха (неуспеха) учебной деятельности и способности конструктивно действовать даже в ситуациях</w:t>
      </w:r>
      <w:r w:rsidRPr="000B7FE7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0B7FE7">
        <w:rPr>
          <w:rFonts w:ascii="Times New Roman" w:hAnsi="Times New Roman" w:cs="Times New Roman"/>
          <w:sz w:val="26"/>
          <w:szCs w:val="26"/>
        </w:rPr>
        <w:t>неуспеха;</w:t>
      </w:r>
    </w:p>
    <w:p w:rsidR="000B7FE7" w:rsidRPr="000B7FE7" w:rsidRDefault="000B7FE7" w:rsidP="00E974FA">
      <w:pPr>
        <w:pStyle w:val="a4"/>
        <w:numPr>
          <w:ilvl w:val="0"/>
          <w:numId w:val="9"/>
        </w:numPr>
        <w:tabs>
          <w:tab w:val="left" w:pos="284"/>
        </w:tabs>
        <w:kinsoku w:val="0"/>
        <w:overflowPunct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7FE7">
        <w:rPr>
          <w:rFonts w:ascii="Times New Roman" w:hAnsi="Times New Roman" w:cs="Times New Roman"/>
          <w:sz w:val="26"/>
          <w:szCs w:val="26"/>
        </w:rPr>
        <w:t>освоение начальных форм познавательной и личностной</w:t>
      </w:r>
      <w:r w:rsidRPr="000B7FE7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B7FE7">
        <w:rPr>
          <w:rFonts w:ascii="Times New Roman" w:hAnsi="Times New Roman" w:cs="Times New Roman"/>
          <w:sz w:val="26"/>
          <w:szCs w:val="26"/>
        </w:rPr>
        <w:t>рефлексии;</w:t>
      </w:r>
    </w:p>
    <w:p w:rsidR="000B7FE7" w:rsidRPr="000B7FE7" w:rsidRDefault="000B7FE7" w:rsidP="00E974FA">
      <w:pPr>
        <w:pStyle w:val="a4"/>
        <w:numPr>
          <w:ilvl w:val="0"/>
          <w:numId w:val="9"/>
        </w:numPr>
        <w:tabs>
          <w:tab w:val="left" w:pos="284"/>
        </w:tabs>
        <w:kinsoku w:val="0"/>
        <w:overflowPunct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7FE7">
        <w:rPr>
          <w:rFonts w:ascii="Times New Roman" w:hAnsi="Times New Roman" w:cs="Times New Roman"/>
          <w:sz w:val="26"/>
          <w:szCs w:val="26"/>
        </w:rPr>
        <w:t>использование знаково-символических сре</w:t>
      </w:r>
      <w:proofErr w:type="gramStart"/>
      <w:r w:rsidRPr="000B7FE7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0B7FE7">
        <w:rPr>
          <w:rFonts w:ascii="Times New Roman" w:hAnsi="Times New Roman" w:cs="Times New Roman"/>
          <w:sz w:val="26"/>
          <w:szCs w:val="26"/>
        </w:rPr>
        <w:t xml:space="preserve">едставления информации для создания моделей изучаемых объектов и процессов, схем решения учебных и </w:t>
      </w:r>
      <w:r w:rsidRPr="000B7FE7">
        <w:rPr>
          <w:rFonts w:ascii="Times New Roman" w:hAnsi="Times New Roman" w:cs="Times New Roman"/>
          <w:sz w:val="26"/>
          <w:szCs w:val="26"/>
        </w:rPr>
        <w:lastRenderedPageBreak/>
        <w:t>практических задач;</w:t>
      </w:r>
    </w:p>
    <w:p w:rsidR="000B7FE7" w:rsidRPr="000B7FE7" w:rsidRDefault="000B7FE7" w:rsidP="00E974FA">
      <w:pPr>
        <w:pStyle w:val="a4"/>
        <w:numPr>
          <w:ilvl w:val="0"/>
          <w:numId w:val="9"/>
        </w:numPr>
        <w:tabs>
          <w:tab w:val="left" w:pos="284"/>
        </w:tabs>
        <w:kinsoku w:val="0"/>
        <w:overflowPunct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7FE7">
        <w:rPr>
          <w:rFonts w:ascii="Times New Roman" w:hAnsi="Times New Roman" w:cs="Times New Roman"/>
          <w:sz w:val="26"/>
          <w:szCs w:val="26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</w:t>
      </w:r>
      <w:r w:rsidRPr="000B7FE7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0B7FE7">
        <w:rPr>
          <w:rFonts w:ascii="Times New Roman" w:hAnsi="Times New Roman" w:cs="Times New Roman"/>
          <w:sz w:val="26"/>
          <w:szCs w:val="26"/>
        </w:rPr>
        <w:t>задач;</w:t>
      </w:r>
    </w:p>
    <w:p w:rsidR="000B7FE7" w:rsidRPr="00AC6A38" w:rsidRDefault="000B7FE7" w:rsidP="00E974FA">
      <w:pPr>
        <w:pStyle w:val="a4"/>
        <w:numPr>
          <w:ilvl w:val="0"/>
          <w:numId w:val="9"/>
        </w:numPr>
        <w:tabs>
          <w:tab w:val="left" w:pos="284"/>
        </w:tabs>
        <w:kinsoku w:val="0"/>
        <w:overflowPunct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C6A38">
        <w:rPr>
          <w:rFonts w:ascii="Times New Roman" w:hAnsi="Times New Roman" w:cs="Times New Roman"/>
          <w:sz w:val="26"/>
          <w:szCs w:val="26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</w:t>
      </w:r>
      <w:r w:rsidRPr="00AC6A3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C6A38">
        <w:rPr>
          <w:rFonts w:ascii="Times New Roman" w:hAnsi="Times New Roman" w:cs="Times New Roman"/>
          <w:sz w:val="26"/>
          <w:szCs w:val="26"/>
        </w:rPr>
        <w:t>аудио-, виде</w:t>
      </w:r>
      <w:proofErr w:type="gramStart"/>
      <w:r w:rsidRPr="00AC6A38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AC6A38">
        <w:rPr>
          <w:rFonts w:ascii="Times New Roman" w:hAnsi="Times New Roman" w:cs="Times New Roman"/>
          <w:sz w:val="26"/>
          <w:szCs w:val="26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0B7FE7" w:rsidRPr="000B7FE7" w:rsidRDefault="000B7FE7" w:rsidP="00E974FA">
      <w:pPr>
        <w:pStyle w:val="a4"/>
        <w:numPr>
          <w:ilvl w:val="0"/>
          <w:numId w:val="9"/>
        </w:numPr>
        <w:tabs>
          <w:tab w:val="left" w:pos="284"/>
        </w:tabs>
        <w:kinsoku w:val="0"/>
        <w:overflowPunct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7FE7">
        <w:rPr>
          <w:rFonts w:ascii="Times New Roman" w:hAnsi="Times New Roman" w:cs="Times New Roman"/>
          <w:sz w:val="26"/>
          <w:szCs w:val="26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</w:t>
      </w:r>
      <w:r w:rsidRPr="000B7FE7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B7FE7">
        <w:rPr>
          <w:rFonts w:ascii="Times New Roman" w:hAnsi="Times New Roman" w:cs="Times New Roman"/>
          <w:sz w:val="26"/>
          <w:szCs w:val="26"/>
        </w:rPr>
        <w:t>формах;</w:t>
      </w:r>
      <w:proofErr w:type="gramEnd"/>
    </w:p>
    <w:p w:rsidR="000B7FE7" w:rsidRPr="000B7FE7" w:rsidRDefault="000B7FE7" w:rsidP="00E974FA">
      <w:pPr>
        <w:pStyle w:val="a4"/>
        <w:numPr>
          <w:ilvl w:val="0"/>
          <w:numId w:val="9"/>
        </w:numPr>
        <w:tabs>
          <w:tab w:val="left" w:pos="284"/>
          <w:tab w:val="left" w:pos="426"/>
        </w:tabs>
        <w:kinsoku w:val="0"/>
        <w:overflowPunct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7FE7">
        <w:rPr>
          <w:rFonts w:ascii="Times New Roman" w:hAnsi="Times New Roman" w:cs="Times New Roman"/>
          <w:sz w:val="26"/>
          <w:szCs w:val="26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</w:t>
      </w:r>
      <w:r w:rsidRPr="000B7FE7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B7FE7">
        <w:rPr>
          <w:rFonts w:ascii="Times New Roman" w:hAnsi="Times New Roman" w:cs="Times New Roman"/>
          <w:sz w:val="26"/>
          <w:szCs w:val="26"/>
        </w:rPr>
        <w:t>понятиям;</w:t>
      </w:r>
    </w:p>
    <w:p w:rsidR="000B7FE7" w:rsidRPr="000B7FE7" w:rsidRDefault="000B7FE7" w:rsidP="00E974FA">
      <w:pPr>
        <w:pStyle w:val="a4"/>
        <w:numPr>
          <w:ilvl w:val="0"/>
          <w:numId w:val="9"/>
        </w:numPr>
        <w:tabs>
          <w:tab w:val="left" w:pos="284"/>
          <w:tab w:val="left" w:pos="426"/>
        </w:tabs>
        <w:kinsoku w:val="0"/>
        <w:overflowPunct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7FE7">
        <w:rPr>
          <w:rFonts w:ascii="Times New Roman" w:hAnsi="Times New Roman" w:cs="Times New Roman"/>
          <w:sz w:val="26"/>
          <w:szCs w:val="26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</w:t>
      </w:r>
      <w:r w:rsidRPr="000B7FE7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0B7FE7">
        <w:rPr>
          <w:rFonts w:ascii="Times New Roman" w:hAnsi="Times New Roman" w:cs="Times New Roman"/>
          <w:sz w:val="26"/>
          <w:szCs w:val="26"/>
        </w:rPr>
        <w:t>событий;</w:t>
      </w:r>
    </w:p>
    <w:p w:rsidR="000B7FE7" w:rsidRPr="00AC6A38" w:rsidRDefault="000B7FE7" w:rsidP="00E974FA">
      <w:pPr>
        <w:pStyle w:val="a4"/>
        <w:numPr>
          <w:ilvl w:val="0"/>
          <w:numId w:val="9"/>
        </w:numPr>
        <w:tabs>
          <w:tab w:val="left" w:pos="284"/>
          <w:tab w:val="left" w:pos="426"/>
        </w:tabs>
        <w:kinsoku w:val="0"/>
        <w:overflowPunct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C6A38">
        <w:rPr>
          <w:rFonts w:ascii="Times New Roman" w:hAnsi="Times New Roman" w:cs="Times New Roman"/>
          <w:sz w:val="26"/>
          <w:szCs w:val="26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</w:t>
      </w:r>
      <w:r w:rsidRPr="00AC6A38">
        <w:rPr>
          <w:rFonts w:ascii="Times New Roman" w:hAnsi="Times New Roman" w:cs="Times New Roman"/>
          <w:spacing w:val="-31"/>
          <w:sz w:val="26"/>
          <w:szCs w:val="26"/>
        </w:rPr>
        <w:t xml:space="preserve"> </w:t>
      </w:r>
      <w:r w:rsidRPr="00AC6A38">
        <w:rPr>
          <w:rFonts w:ascii="Times New Roman" w:hAnsi="Times New Roman" w:cs="Times New Roman"/>
          <w:sz w:val="26"/>
          <w:szCs w:val="26"/>
        </w:rPr>
        <w:t>в</w:t>
      </w:r>
      <w:r w:rsidR="00AC6A38" w:rsidRPr="00AC6A38">
        <w:rPr>
          <w:rFonts w:ascii="Times New Roman" w:hAnsi="Times New Roman" w:cs="Times New Roman"/>
          <w:sz w:val="26"/>
          <w:szCs w:val="26"/>
        </w:rPr>
        <w:t xml:space="preserve"> </w:t>
      </w:r>
      <w:r w:rsidRPr="00AC6A38">
        <w:rPr>
          <w:rFonts w:ascii="Times New Roman" w:hAnsi="Times New Roman" w:cs="Times New Roman"/>
          <w:sz w:val="26"/>
          <w:szCs w:val="26"/>
        </w:rPr>
        <w:t>совместной деятельности, адекватно оценивать собственное поведение и поведение окружающих;</w:t>
      </w:r>
    </w:p>
    <w:p w:rsidR="000B7FE7" w:rsidRPr="000B7FE7" w:rsidRDefault="000B7FE7" w:rsidP="00E974FA">
      <w:pPr>
        <w:pStyle w:val="a4"/>
        <w:numPr>
          <w:ilvl w:val="0"/>
          <w:numId w:val="9"/>
        </w:numPr>
        <w:tabs>
          <w:tab w:val="left" w:pos="284"/>
          <w:tab w:val="left" w:pos="426"/>
        </w:tabs>
        <w:kinsoku w:val="0"/>
        <w:overflowPunct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7FE7">
        <w:rPr>
          <w:rFonts w:ascii="Times New Roman" w:hAnsi="Times New Roman" w:cs="Times New Roman"/>
          <w:sz w:val="26"/>
          <w:szCs w:val="26"/>
        </w:rPr>
        <w:t>готовность конструктивно разрешать конфликты посредством учета интересов сторон и</w:t>
      </w:r>
      <w:r w:rsidRPr="000B7FE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B7FE7">
        <w:rPr>
          <w:rFonts w:ascii="Times New Roman" w:hAnsi="Times New Roman" w:cs="Times New Roman"/>
          <w:sz w:val="26"/>
          <w:szCs w:val="26"/>
        </w:rPr>
        <w:t>сотрудничества;</w:t>
      </w:r>
    </w:p>
    <w:p w:rsidR="000B7FE7" w:rsidRPr="000B7FE7" w:rsidRDefault="000B7FE7" w:rsidP="00E974FA">
      <w:pPr>
        <w:pStyle w:val="a4"/>
        <w:numPr>
          <w:ilvl w:val="0"/>
          <w:numId w:val="9"/>
        </w:numPr>
        <w:tabs>
          <w:tab w:val="left" w:pos="284"/>
          <w:tab w:val="left" w:pos="426"/>
        </w:tabs>
        <w:kinsoku w:val="0"/>
        <w:overflowPunct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7FE7">
        <w:rPr>
          <w:rFonts w:ascii="Times New Roman" w:hAnsi="Times New Roman" w:cs="Times New Roman"/>
          <w:sz w:val="26"/>
          <w:szCs w:val="26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</w:t>
      </w:r>
      <w:r w:rsidRPr="000B7FE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B7FE7">
        <w:rPr>
          <w:rFonts w:ascii="Times New Roman" w:hAnsi="Times New Roman" w:cs="Times New Roman"/>
          <w:sz w:val="26"/>
          <w:szCs w:val="26"/>
        </w:rPr>
        <w:t>предмета;</w:t>
      </w:r>
    </w:p>
    <w:p w:rsidR="000B7FE7" w:rsidRPr="000B7FE7" w:rsidRDefault="000B7FE7" w:rsidP="00E974FA">
      <w:pPr>
        <w:pStyle w:val="a4"/>
        <w:numPr>
          <w:ilvl w:val="0"/>
          <w:numId w:val="9"/>
        </w:numPr>
        <w:tabs>
          <w:tab w:val="left" w:pos="284"/>
          <w:tab w:val="left" w:pos="426"/>
        </w:tabs>
        <w:kinsoku w:val="0"/>
        <w:overflowPunct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7FE7">
        <w:rPr>
          <w:rFonts w:ascii="Times New Roman" w:hAnsi="Times New Roman" w:cs="Times New Roman"/>
          <w:sz w:val="26"/>
          <w:szCs w:val="26"/>
        </w:rPr>
        <w:t xml:space="preserve">овладение базовыми предметными и </w:t>
      </w:r>
      <w:proofErr w:type="spellStart"/>
      <w:r w:rsidRPr="000B7FE7">
        <w:rPr>
          <w:rFonts w:ascii="Times New Roman" w:hAnsi="Times New Roman" w:cs="Times New Roman"/>
          <w:sz w:val="26"/>
          <w:szCs w:val="26"/>
        </w:rPr>
        <w:t>межпредметными</w:t>
      </w:r>
      <w:proofErr w:type="spellEnd"/>
      <w:r w:rsidRPr="000B7FE7">
        <w:rPr>
          <w:rFonts w:ascii="Times New Roman" w:hAnsi="Times New Roman" w:cs="Times New Roman"/>
          <w:sz w:val="26"/>
          <w:szCs w:val="26"/>
        </w:rPr>
        <w:t xml:space="preserve"> понятиями, отражающими существенные связи и отношения между объектами и</w:t>
      </w:r>
      <w:r w:rsidRPr="000B7FE7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0B7FE7">
        <w:rPr>
          <w:rFonts w:ascii="Times New Roman" w:hAnsi="Times New Roman" w:cs="Times New Roman"/>
          <w:sz w:val="26"/>
          <w:szCs w:val="26"/>
        </w:rPr>
        <w:t>процессами;</w:t>
      </w:r>
    </w:p>
    <w:p w:rsidR="000B7FE7" w:rsidRPr="000B7FE7" w:rsidRDefault="000B7FE7" w:rsidP="00E974FA">
      <w:pPr>
        <w:pStyle w:val="a4"/>
        <w:numPr>
          <w:ilvl w:val="0"/>
          <w:numId w:val="9"/>
        </w:numPr>
        <w:tabs>
          <w:tab w:val="left" w:pos="284"/>
          <w:tab w:val="left" w:pos="426"/>
        </w:tabs>
        <w:kinsoku w:val="0"/>
        <w:overflowPunct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7FE7">
        <w:rPr>
          <w:rFonts w:ascii="Times New Roman" w:hAnsi="Times New Roman" w:cs="Times New Roman"/>
          <w:sz w:val="26"/>
          <w:szCs w:val="26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</w:t>
      </w:r>
      <w:r w:rsidRPr="000B7FE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B7FE7">
        <w:rPr>
          <w:rFonts w:ascii="Times New Roman" w:hAnsi="Times New Roman" w:cs="Times New Roman"/>
          <w:sz w:val="26"/>
          <w:szCs w:val="26"/>
        </w:rPr>
        <w:t>предмета.</w:t>
      </w:r>
    </w:p>
    <w:p w:rsidR="000B7FE7" w:rsidRPr="000B7FE7" w:rsidRDefault="000B7FE7" w:rsidP="000B7FE7">
      <w:pPr>
        <w:pStyle w:val="a3"/>
        <w:kinsoku w:val="0"/>
        <w:overflowPunct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B7FE7">
        <w:rPr>
          <w:rFonts w:ascii="Times New Roman" w:hAnsi="Times New Roman" w:cs="Times New Roman"/>
          <w:sz w:val="26"/>
          <w:szCs w:val="26"/>
        </w:rPr>
        <w:t>В результате изучения курса внеурочной деятельности «В мире информации» обучающиеся:</w:t>
      </w:r>
    </w:p>
    <w:p w:rsidR="000B7FE7" w:rsidRPr="000B7FE7" w:rsidRDefault="000B7FE7" w:rsidP="00E974FA">
      <w:pPr>
        <w:pStyle w:val="a4"/>
        <w:numPr>
          <w:ilvl w:val="0"/>
          <w:numId w:val="8"/>
        </w:numPr>
        <w:tabs>
          <w:tab w:val="left" w:pos="284"/>
        </w:tabs>
        <w:kinsoku w:val="0"/>
        <w:overflowPunct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7FE7">
        <w:rPr>
          <w:rFonts w:ascii="Times New Roman" w:hAnsi="Times New Roman" w:cs="Times New Roman"/>
          <w:sz w:val="26"/>
          <w:szCs w:val="26"/>
        </w:rPr>
        <w:t>приобретут навыки работы с содержащейся в текстах информацией (в процессе чтения литературных, учебных, научно-познавательных текстов, соответствующих</w:t>
      </w:r>
      <w:r w:rsidRPr="000B7FE7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0B7FE7">
        <w:rPr>
          <w:rFonts w:ascii="Times New Roman" w:hAnsi="Times New Roman" w:cs="Times New Roman"/>
          <w:sz w:val="26"/>
          <w:szCs w:val="26"/>
        </w:rPr>
        <w:t>возрасту);</w:t>
      </w:r>
    </w:p>
    <w:p w:rsidR="000B7FE7" w:rsidRPr="000B7FE7" w:rsidRDefault="000B7FE7" w:rsidP="00E974FA">
      <w:pPr>
        <w:pStyle w:val="a4"/>
        <w:numPr>
          <w:ilvl w:val="0"/>
          <w:numId w:val="8"/>
        </w:numPr>
        <w:tabs>
          <w:tab w:val="left" w:pos="284"/>
          <w:tab w:val="left" w:pos="2263"/>
          <w:tab w:val="left" w:pos="3838"/>
          <w:tab w:val="left" w:pos="5134"/>
          <w:tab w:val="left" w:pos="5869"/>
          <w:tab w:val="left" w:pos="6846"/>
          <w:tab w:val="left" w:pos="8877"/>
        </w:tabs>
        <w:kinsoku w:val="0"/>
        <w:overflowPunct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7FE7">
        <w:rPr>
          <w:rFonts w:ascii="Times New Roman" w:hAnsi="Times New Roman" w:cs="Times New Roman"/>
          <w:sz w:val="26"/>
          <w:szCs w:val="26"/>
        </w:rPr>
        <w:t>научатся</w:t>
      </w:r>
      <w:r w:rsidR="00AC6A38">
        <w:rPr>
          <w:rFonts w:ascii="Times New Roman" w:hAnsi="Times New Roman" w:cs="Times New Roman"/>
          <w:sz w:val="26"/>
          <w:szCs w:val="26"/>
        </w:rPr>
        <w:t xml:space="preserve"> </w:t>
      </w:r>
      <w:r w:rsidRPr="000B7FE7">
        <w:rPr>
          <w:rFonts w:ascii="Times New Roman" w:hAnsi="Times New Roman" w:cs="Times New Roman"/>
          <w:sz w:val="26"/>
          <w:szCs w:val="26"/>
        </w:rPr>
        <w:t>использовать</w:t>
      </w:r>
      <w:r w:rsidR="00AC6A38">
        <w:rPr>
          <w:rFonts w:ascii="Times New Roman" w:hAnsi="Times New Roman" w:cs="Times New Roman"/>
          <w:sz w:val="26"/>
          <w:szCs w:val="26"/>
        </w:rPr>
        <w:t xml:space="preserve"> </w:t>
      </w:r>
      <w:r w:rsidRPr="000B7FE7">
        <w:rPr>
          <w:rFonts w:ascii="Times New Roman" w:hAnsi="Times New Roman" w:cs="Times New Roman"/>
          <w:sz w:val="26"/>
          <w:szCs w:val="26"/>
        </w:rPr>
        <w:t>различные</w:t>
      </w:r>
      <w:r w:rsidR="00AC6A38">
        <w:rPr>
          <w:rFonts w:ascii="Times New Roman" w:hAnsi="Times New Roman" w:cs="Times New Roman"/>
          <w:sz w:val="26"/>
          <w:szCs w:val="26"/>
        </w:rPr>
        <w:t xml:space="preserve"> </w:t>
      </w:r>
      <w:r w:rsidRPr="000B7FE7">
        <w:rPr>
          <w:rFonts w:ascii="Times New Roman" w:hAnsi="Times New Roman" w:cs="Times New Roman"/>
          <w:sz w:val="26"/>
          <w:szCs w:val="26"/>
        </w:rPr>
        <w:t>виды</w:t>
      </w:r>
      <w:r w:rsidR="00AC6A38">
        <w:rPr>
          <w:rFonts w:ascii="Times New Roman" w:hAnsi="Times New Roman" w:cs="Times New Roman"/>
          <w:sz w:val="26"/>
          <w:szCs w:val="26"/>
        </w:rPr>
        <w:t xml:space="preserve"> </w:t>
      </w:r>
      <w:r w:rsidRPr="000B7FE7">
        <w:rPr>
          <w:rFonts w:ascii="Times New Roman" w:hAnsi="Times New Roman" w:cs="Times New Roman"/>
          <w:sz w:val="26"/>
          <w:szCs w:val="26"/>
        </w:rPr>
        <w:t>чтения:</w:t>
      </w:r>
      <w:r w:rsidR="00AC6A38">
        <w:rPr>
          <w:rFonts w:ascii="Times New Roman" w:hAnsi="Times New Roman" w:cs="Times New Roman"/>
          <w:sz w:val="26"/>
          <w:szCs w:val="26"/>
        </w:rPr>
        <w:t xml:space="preserve"> </w:t>
      </w:r>
      <w:r w:rsidRPr="000B7FE7">
        <w:rPr>
          <w:rFonts w:ascii="Times New Roman" w:hAnsi="Times New Roman" w:cs="Times New Roman"/>
          <w:sz w:val="26"/>
          <w:szCs w:val="26"/>
        </w:rPr>
        <w:t>ознакомительное,</w:t>
      </w:r>
      <w:r w:rsidR="00AC6A38">
        <w:rPr>
          <w:rFonts w:ascii="Times New Roman" w:hAnsi="Times New Roman" w:cs="Times New Roman"/>
          <w:sz w:val="26"/>
          <w:szCs w:val="26"/>
        </w:rPr>
        <w:t xml:space="preserve"> </w:t>
      </w:r>
      <w:r w:rsidRPr="000B7FE7">
        <w:rPr>
          <w:rFonts w:ascii="Times New Roman" w:hAnsi="Times New Roman" w:cs="Times New Roman"/>
          <w:spacing w:val="-3"/>
          <w:sz w:val="26"/>
          <w:szCs w:val="26"/>
        </w:rPr>
        <w:t xml:space="preserve">изучающее, </w:t>
      </w:r>
      <w:r w:rsidRPr="000B7FE7">
        <w:rPr>
          <w:rFonts w:ascii="Times New Roman" w:hAnsi="Times New Roman" w:cs="Times New Roman"/>
          <w:sz w:val="26"/>
          <w:szCs w:val="26"/>
        </w:rPr>
        <w:t>поисковое - и выбирать нужный вид чтения в соответствии с целью</w:t>
      </w:r>
      <w:r w:rsidRPr="000B7FE7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0B7FE7">
        <w:rPr>
          <w:rFonts w:ascii="Times New Roman" w:hAnsi="Times New Roman" w:cs="Times New Roman"/>
          <w:sz w:val="26"/>
          <w:szCs w:val="26"/>
        </w:rPr>
        <w:t>чтения;</w:t>
      </w:r>
    </w:p>
    <w:p w:rsidR="000B7FE7" w:rsidRPr="000B7FE7" w:rsidRDefault="000B7FE7" w:rsidP="00E974FA">
      <w:pPr>
        <w:pStyle w:val="a4"/>
        <w:numPr>
          <w:ilvl w:val="0"/>
          <w:numId w:val="8"/>
        </w:numPr>
        <w:tabs>
          <w:tab w:val="left" w:pos="284"/>
        </w:tabs>
        <w:kinsoku w:val="0"/>
        <w:overflowPunct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7FE7">
        <w:rPr>
          <w:rFonts w:ascii="Times New Roman" w:hAnsi="Times New Roman" w:cs="Times New Roman"/>
          <w:sz w:val="26"/>
          <w:szCs w:val="26"/>
        </w:rPr>
        <w:t>научатся составлять на основании текста небольшое монологическое высказывание в устной или письменной форме;</w:t>
      </w:r>
    </w:p>
    <w:p w:rsidR="000B7FE7" w:rsidRPr="000B7FE7" w:rsidRDefault="000B7FE7" w:rsidP="00E974FA">
      <w:pPr>
        <w:pStyle w:val="a4"/>
        <w:numPr>
          <w:ilvl w:val="0"/>
          <w:numId w:val="8"/>
        </w:numPr>
        <w:tabs>
          <w:tab w:val="left" w:pos="284"/>
        </w:tabs>
        <w:kinsoku w:val="0"/>
        <w:overflowPunct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7FE7">
        <w:rPr>
          <w:rFonts w:ascii="Times New Roman" w:hAnsi="Times New Roman" w:cs="Times New Roman"/>
          <w:sz w:val="26"/>
          <w:szCs w:val="26"/>
        </w:rPr>
        <w:t>научатся самостоятельно организовывать поиск информации, нужной для решения практической или учебной</w:t>
      </w:r>
      <w:r w:rsidRPr="000B7FE7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0B7FE7">
        <w:rPr>
          <w:rFonts w:ascii="Times New Roman" w:hAnsi="Times New Roman" w:cs="Times New Roman"/>
          <w:sz w:val="26"/>
          <w:szCs w:val="26"/>
        </w:rPr>
        <w:t>задачи;</w:t>
      </w:r>
    </w:p>
    <w:p w:rsidR="000B7FE7" w:rsidRPr="000B7FE7" w:rsidRDefault="000B7FE7" w:rsidP="00E974FA">
      <w:pPr>
        <w:pStyle w:val="a4"/>
        <w:numPr>
          <w:ilvl w:val="0"/>
          <w:numId w:val="8"/>
        </w:numPr>
        <w:tabs>
          <w:tab w:val="left" w:pos="284"/>
        </w:tabs>
        <w:kinsoku w:val="0"/>
        <w:overflowPunct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7FE7">
        <w:rPr>
          <w:rFonts w:ascii="Times New Roman" w:hAnsi="Times New Roman" w:cs="Times New Roman"/>
          <w:sz w:val="26"/>
          <w:szCs w:val="26"/>
        </w:rPr>
        <w:t xml:space="preserve">приобретут первичный опыт критического отношения к получаемой информации, </w:t>
      </w:r>
      <w:r w:rsidRPr="000B7FE7">
        <w:rPr>
          <w:rFonts w:ascii="Times New Roman" w:hAnsi="Times New Roman" w:cs="Times New Roman"/>
          <w:sz w:val="26"/>
          <w:szCs w:val="26"/>
        </w:rPr>
        <w:lastRenderedPageBreak/>
        <w:t>сопоставления её с имеющимся жизненным</w:t>
      </w:r>
      <w:r w:rsidRPr="000B7FE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B7FE7">
        <w:rPr>
          <w:rFonts w:ascii="Times New Roman" w:hAnsi="Times New Roman" w:cs="Times New Roman"/>
          <w:sz w:val="26"/>
          <w:szCs w:val="26"/>
        </w:rPr>
        <w:t>опытом;</w:t>
      </w:r>
    </w:p>
    <w:p w:rsidR="000B7FE7" w:rsidRDefault="000B7FE7" w:rsidP="00E974FA">
      <w:pPr>
        <w:pStyle w:val="a4"/>
        <w:numPr>
          <w:ilvl w:val="0"/>
          <w:numId w:val="8"/>
        </w:numPr>
        <w:tabs>
          <w:tab w:val="left" w:pos="284"/>
        </w:tabs>
        <w:kinsoku w:val="0"/>
        <w:overflowPunct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B7FE7">
        <w:rPr>
          <w:rFonts w:ascii="Times New Roman" w:hAnsi="Times New Roman" w:cs="Times New Roman"/>
          <w:sz w:val="26"/>
          <w:szCs w:val="26"/>
        </w:rPr>
        <w:t>овладеют элементарными навыками чтения информации, представленной в наглядн</w:t>
      </w:r>
      <w:proofErr w:type="gramStart"/>
      <w:r w:rsidRPr="000B7FE7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0B7FE7">
        <w:rPr>
          <w:rFonts w:ascii="Times New Roman" w:hAnsi="Times New Roman" w:cs="Times New Roman"/>
          <w:sz w:val="26"/>
          <w:szCs w:val="26"/>
        </w:rPr>
        <w:t xml:space="preserve"> символической форме (рисунки, таблицы, схемы);</w:t>
      </w:r>
    </w:p>
    <w:p w:rsidR="00150CD1" w:rsidRPr="00AC6A38" w:rsidRDefault="00AC6A38" w:rsidP="00E974FA">
      <w:pPr>
        <w:pStyle w:val="a4"/>
        <w:numPr>
          <w:ilvl w:val="0"/>
          <w:numId w:val="8"/>
        </w:numPr>
        <w:tabs>
          <w:tab w:val="left" w:pos="284"/>
        </w:tabs>
        <w:kinsoku w:val="0"/>
        <w:overflowPunct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6A38">
        <w:rPr>
          <w:rFonts w:ascii="Times New Roman" w:hAnsi="Times New Roman" w:cs="Times New Roman"/>
          <w:sz w:val="26"/>
          <w:szCs w:val="26"/>
        </w:rPr>
        <w:t>н</w:t>
      </w:r>
      <w:r w:rsidR="000B7FE7" w:rsidRPr="00AC6A38">
        <w:rPr>
          <w:rFonts w:ascii="Times New Roman" w:hAnsi="Times New Roman" w:cs="Times New Roman"/>
          <w:sz w:val="26"/>
          <w:szCs w:val="26"/>
        </w:rPr>
        <w:t>аучатся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B7FE7" w:rsidRPr="00AC6A38">
        <w:rPr>
          <w:rFonts w:ascii="Times New Roman" w:hAnsi="Times New Roman" w:cs="Times New Roman"/>
          <w:sz w:val="26"/>
          <w:szCs w:val="26"/>
        </w:rPr>
        <w:t>работать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B7FE7" w:rsidRPr="00AC6A38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B7FE7" w:rsidRPr="00AC6A38">
        <w:rPr>
          <w:rFonts w:ascii="Times New Roman" w:hAnsi="Times New Roman" w:cs="Times New Roman"/>
          <w:sz w:val="26"/>
          <w:szCs w:val="26"/>
        </w:rPr>
        <w:t>несколькими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B7FE7" w:rsidRPr="00AC6A38">
        <w:rPr>
          <w:rFonts w:ascii="Times New Roman" w:hAnsi="Times New Roman" w:cs="Times New Roman"/>
          <w:sz w:val="26"/>
          <w:szCs w:val="26"/>
        </w:rPr>
        <w:t>источниками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B7FE7" w:rsidRPr="00AC6A38">
        <w:rPr>
          <w:rFonts w:ascii="Times New Roman" w:hAnsi="Times New Roman" w:cs="Times New Roman"/>
          <w:sz w:val="26"/>
          <w:szCs w:val="26"/>
        </w:rPr>
        <w:t>информации,</w:t>
      </w:r>
      <w:r w:rsidR="000B7FE7" w:rsidRPr="00AC6A38">
        <w:rPr>
          <w:rFonts w:ascii="Times New Roman" w:hAnsi="Times New Roman" w:cs="Times New Roman"/>
          <w:sz w:val="26"/>
          <w:szCs w:val="26"/>
        </w:rPr>
        <w:tab/>
      </w:r>
      <w:r w:rsidR="000B7FE7" w:rsidRPr="00AC6A38">
        <w:rPr>
          <w:rFonts w:ascii="Times New Roman" w:hAnsi="Times New Roman" w:cs="Times New Roman"/>
          <w:spacing w:val="-1"/>
          <w:sz w:val="26"/>
          <w:szCs w:val="26"/>
        </w:rPr>
        <w:t xml:space="preserve">сопоставлять, </w:t>
      </w:r>
      <w:r w:rsidR="000B7FE7" w:rsidRPr="00AC6A38">
        <w:rPr>
          <w:rFonts w:ascii="Times New Roman" w:hAnsi="Times New Roman" w:cs="Times New Roman"/>
          <w:sz w:val="26"/>
          <w:szCs w:val="26"/>
        </w:rPr>
        <w:t>преобразовывать и интерпретировать информацию, полученную из нескольких</w:t>
      </w:r>
      <w:r w:rsidR="000B7FE7" w:rsidRPr="00AC6A3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0B7FE7" w:rsidRPr="00AC6A38">
        <w:rPr>
          <w:rFonts w:ascii="Times New Roman" w:hAnsi="Times New Roman" w:cs="Times New Roman"/>
          <w:sz w:val="26"/>
          <w:szCs w:val="26"/>
        </w:rPr>
        <w:t>источников.</w:t>
      </w:r>
    </w:p>
    <w:p w:rsidR="00150CD1" w:rsidRDefault="00150CD1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0203" w:rsidRPr="00FB0203" w:rsidRDefault="00FB0203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0203">
        <w:rPr>
          <w:rFonts w:ascii="Times New Roman" w:hAnsi="Times New Roman" w:cs="Times New Roman"/>
          <w:b/>
          <w:sz w:val="26"/>
          <w:szCs w:val="26"/>
        </w:rPr>
        <w:lastRenderedPageBreak/>
        <w:t>Содержание курса</w:t>
      </w:r>
    </w:p>
    <w:p w:rsidR="00FB0203" w:rsidRPr="00FB0203" w:rsidRDefault="00FB0203" w:rsidP="00FB020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0203" w:rsidRPr="00FB0203" w:rsidRDefault="00FB0203" w:rsidP="00FB020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0203">
        <w:rPr>
          <w:rFonts w:ascii="Times New Roman" w:hAnsi="Times New Roman" w:cs="Times New Roman"/>
          <w:sz w:val="26"/>
          <w:szCs w:val="26"/>
        </w:rPr>
        <w:t>Содержание курса в начальной школе имеет междисциплинарный характер. В ходе его изучения у школьников формируются учебные операции и действия, которые закрепляются и совершенствуются при изучении разных учебных предметов.</w:t>
      </w:r>
    </w:p>
    <w:p w:rsidR="00FB0203" w:rsidRPr="00FB0203" w:rsidRDefault="00FB0203" w:rsidP="00FB0203">
      <w:pPr>
        <w:adjustRightInd w:val="0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B0203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ru-RU"/>
        </w:rPr>
        <w:t>Тема «Ориентируемся</w:t>
      </w:r>
      <w:r w:rsidRPr="00FB02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». Ориентирование в пространстве. Описание местоположения. Ориентирование в учебной книге: расположение оглавления, основных правил, примеров решений, записи, оформления. Ориентирование во времени (например, во время выполнения контрольных заданий), в других величинах, прикидывать и оценивать их значения. Ориентирование в устройствах для передачи, хранения и использования информации. </w:t>
      </w:r>
    </w:p>
    <w:p w:rsidR="00FB0203" w:rsidRPr="00FB0203" w:rsidRDefault="00FB0203" w:rsidP="00FB0203">
      <w:pPr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B0203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ru-RU"/>
        </w:rPr>
        <w:t>Тема «Конструируем и моделируем (</w:t>
      </w:r>
      <w:proofErr w:type="spellStart"/>
      <w:r w:rsidRPr="00FB0203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ru-RU"/>
        </w:rPr>
        <w:t>инфографика</w:t>
      </w:r>
      <w:proofErr w:type="spellEnd"/>
      <w:r w:rsidRPr="00FB0203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ru-RU"/>
        </w:rPr>
        <w:t xml:space="preserve">)». </w:t>
      </w:r>
      <w:r w:rsidRPr="00FB02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Визуальное представление информации: конструирование целого из частей (из деталей игры – фигуры; из этапов – алгоритма, из действий – плана решения и т.д.); создание моделей, которые используются для решения разнообразных задач. Например, модели линейки, куба, заданного маршрута (с использованием схемы); специальные модели для выполнения заданий – модель текста задачи, модель решения на калькуляторе. Конструирование алгоритмов с использованием блок-схем, в том числе алгоритмы с условным переходом, циклом. Моделирование хода решения задачи с использованием различных методов (например, метод перебора для нахождения всех решений учебной задачи, проверки правильности утверждения). Тестирование и применение разных методов решения учебной задачи: перебор вариантов, исследование, алгоритм, представление информации в таблице или на другой модели, «дерево» всех решений.</w:t>
      </w:r>
    </w:p>
    <w:p w:rsidR="00FB0203" w:rsidRPr="00FB0203" w:rsidRDefault="00FB0203" w:rsidP="00FB0203">
      <w:pPr>
        <w:adjustRightInd w:val="0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B0203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ru-RU"/>
        </w:rPr>
        <w:t>Тема «Рассуждаем</w:t>
      </w:r>
      <w:r w:rsidRPr="00FB02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». Выделение и называние признаков конкретных объектов, групп объектов, работа по инструкции. Проверка истинности данного предложения («Верно ли, что…») или ложности (неверно) утверждений, которые составляются и проверяются самими обучающимися (в ходе парной или групповой работы). Работа по плану (заданному, самостоятельно составленному), тестирование алгоритма или метода решения. Построение и проверка рассуждений, связанных с разными решениями одной и той же задачи, обобщением способа решения группы задач. Решение логических задач с использованием разных изученных методов. Комментирование хода решения, его изменений при изменении условия или вопроса задания. </w:t>
      </w:r>
    </w:p>
    <w:p w:rsidR="00FB0203" w:rsidRPr="00FB0203" w:rsidRDefault="00FB0203" w:rsidP="00FB0203">
      <w:pPr>
        <w:adjustRightInd w:val="0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B0203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ru-RU"/>
        </w:rPr>
        <w:t xml:space="preserve">Тема «Защищаем данные (информационная безопасность)». </w:t>
      </w:r>
      <w:r w:rsidRPr="00FB02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Правила работы с электронными устройствами и информационной безопасности. Приёмы сохранения и защиты личных </w:t>
      </w:r>
      <w:proofErr w:type="gramStart"/>
      <w:r w:rsidRPr="00FB02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данных</w:t>
      </w:r>
      <w:proofErr w:type="gramEnd"/>
      <w:r w:rsidRPr="00FB02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необходимых для жизни, учёбы. Правила безопасного пользования сетью Интернет (под руководством педагога). </w:t>
      </w:r>
    </w:p>
    <w:p w:rsidR="00FB0203" w:rsidRPr="00FB0203" w:rsidRDefault="00FB0203" w:rsidP="00FB0203">
      <w:pPr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B0203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ru-RU"/>
        </w:rPr>
        <w:t xml:space="preserve">Тема «Играем и думаем». </w:t>
      </w:r>
      <w:r w:rsidRPr="00FB02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Мотивация к познавательной деятельности посредством игры. Выполнение игровых заданий с более сложными дидактическими целями, разного уровня сложности. Комментирование хода своих действий. Использование игр: </w:t>
      </w:r>
      <w:proofErr w:type="spellStart"/>
      <w:r w:rsidRPr="00FB02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танграм</w:t>
      </w:r>
      <w:proofErr w:type="spellEnd"/>
      <w:r w:rsidRPr="00FB02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FB02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колумбово</w:t>
      </w:r>
      <w:proofErr w:type="spellEnd"/>
      <w:r w:rsidRPr="00FB02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яйцо, монгольская игра, </w:t>
      </w:r>
      <w:proofErr w:type="spellStart"/>
      <w:r w:rsidRPr="00FB02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судоку</w:t>
      </w:r>
      <w:proofErr w:type="spellEnd"/>
      <w:r w:rsidRPr="00FB02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 крестики-нолики, морской бой и др.</w:t>
      </w:r>
    </w:p>
    <w:p w:rsidR="00FB0203" w:rsidRPr="00FB0203" w:rsidRDefault="00FB0203" w:rsidP="00FB0203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0C4FA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0C4FA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0C4FA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0C4FA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0C4FA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A82" w:rsidRDefault="00561A82" w:rsidP="000C4FA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4FAF" w:rsidRPr="00D371A5" w:rsidRDefault="000C4FAF" w:rsidP="000C4FA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D371A5">
        <w:rPr>
          <w:rFonts w:ascii="Times New Roman" w:hAnsi="Times New Roman" w:cs="Times New Roman"/>
          <w:b/>
          <w:sz w:val="26"/>
          <w:szCs w:val="26"/>
        </w:rPr>
        <w:lastRenderedPageBreak/>
        <w:t>Тематическое планирование курса внеурочной</w:t>
      </w:r>
      <w:r w:rsidRPr="00D371A5">
        <w:rPr>
          <w:rFonts w:ascii="Times New Roman" w:hAnsi="Times New Roman" w:cs="Times New Roman"/>
          <w:b/>
          <w:spacing w:val="-18"/>
          <w:sz w:val="26"/>
          <w:szCs w:val="26"/>
        </w:rPr>
        <w:t xml:space="preserve"> </w:t>
      </w:r>
      <w:r w:rsidRPr="00D371A5">
        <w:rPr>
          <w:rFonts w:ascii="Times New Roman" w:hAnsi="Times New Roman" w:cs="Times New Roman"/>
          <w:b/>
          <w:sz w:val="26"/>
          <w:szCs w:val="26"/>
        </w:rPr>
        <w:t>деятельности</w:t>
      </w:r>
    </w:p>
    <w:p w:rsidR="000C4FAF" w:rsidRPr="000C4FAF" w:rsidRDefault="000C4FAF" w:rsidP="000C4FAF">
      <w:pPr>
        <w:pStyle w:val="a3"/>
        <w:kinsoku w:val="0"/>
        <w:overflowPunct w:val="0"/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106" w:type="dxa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6837"/>
        <w:gridCol w:w="1275"/>
      </w:tblGrid>
      <w:tr w:rsidR="000C4FAF" w:rsidRPr="00D264CC" w:rsidTr="007905D7">
        <w:trPr>
          <w:trHeight w:val="55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D264CC" w:rsidRDefault="000C4FAF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264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64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D264CC" w:rsidRDefault="000C4FAF" w:rsidP="000C4FAF">
            <w:pPr>
              <w:pStyle w:val="TableParagraph"/>
              <w:kinsoku w:val="0"/>
              <w:overflowPunct w:val="0"/>
              <w:spacing w:before="0"/>
              <w:ind w:left="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D264CC" w:rsidRDefault="000C4FAF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905D7" w:rsidRPr="000C4FAF" w:rsidTr="007905D7">
        <w:trPr>
          <w:trHeight w:val="27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0C4FAF" w:rsidRDefault="007905D7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FA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403152" w:rsidRDefault="007905D7" w:rsidP="00E1512C">
            <w:pPr>
              <w:pStyle w:val="Default"/>
            </w:pPr>
            <w:r w:rsidRPr="00403152">
              <w:t xml:space="preserve">Ориентируемся в событиях: прошлое, настоящее, будущее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0C4FAF" w:rsidRDefault="007905D7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6"/>
                <w:szCs w:val="26"/>
              </w:rPr>
            </w:pPr>
            <w:r w:rsidRPr="000C4FAF">
              <w:rPr>
                <w:rFonts w:ascii="Times New Roman" w:hAnsi="Times New Roman" w:cs="Times New Roman"/>
                <w:w w:val="97"/>
                <w:sz w:val="26"/>
                <w:szCs w:val="26"/>
              </w:rPr>
              <w:t>1</w:t>
            </w:r>
          </w:p>
        </w:tc>
      </w:tr>
      <w:tr w:rsidR="007905D7" w:rsidRPr="000C4FAF" w:rsidTr="007905D7">
        <w:trPr>
          <w:trHeight w:val="28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0C4FAF" w:rsidRDefault="007905D7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FA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403152" w:rsidRDefault="007905D7" w:rsidP="00E1512C">
            <w:pPr>
              <w:pStyle w:val="Default"/>
            </w:pPr>
            <w:r w:rsidRPr="00403152">
              <w:t xml:space="preserve">Ориентируемся в величинах: сутки, час, минута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0C4FAF" w:rsidRDefault="007905D7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6"/>
                <w:szCs w:val="26"/>
              </w:rPr>
            </w:pPr>
            <w:r w:rsidRPr="000C4FAF">
              <w:rPr>
                <w:rFonts w:ascii="Times New Roman" w:hAnsi="Times New Roman" w:cs="Times New Roman"/>
                <w:w w:val="97"/>
                <w:sz w:val="26"/>
                <w:szCs w:val="26"/>
              </w:rPr>
              <w:t>1</w:t>
            </w:r>
          </w:p>
        </w:tc>
      </w:tr>
      <w:tr w:rsidR="007905D7" w:rsidRPr="000C4FAF" w:rsidTr="007905D7">
        <w:trPr>
          <w:trHeight w:val="27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0C4FAF" w:rsidRDefault="007905D7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FA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403152" w:rsidRDefault="007905D7" w:rsidP="00E1512C">
            <w:pPr>
              <w:pStyle w:val="Default"/>
            </w:pPr>
            <w:r w:rsidRPr="00403152">
              <w:t xml:space="preserve">Планируем режим дня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0C4FAF" w:rsidRDefault="007905D7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6"/>
                <w:szCs w:val="26"/>
              </w:rPr>
            </w:pPr>
            <w:r w:rsidRPr="000C4FAF">
              <w:rPr>
                <w:rFonts w:ascii="Times New Roman" w:hAnsi="Times New Roman" w:cs="Times New Roman"/>
                <w:w w:val="97"/>
                <w:sz w:val="26"/>
                <w:szCs w:val="26"/>
              </w:rPr>
              <w:t>1</w:t>
            </w:r>
          </w:p>
        </w:tc>
      </w:tr>
      <w:tr w:rsidR="007905D7" w:rsidRPr="000C4FAF" w:rsidTr="007905D7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0C4FAF" w:rsidRDefault="007905D7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FA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403152" w:rsidRDefault="007905D7" w:rsidP="00E1512C">
            <w:pPr>
              <w:pStyle w:val="Default"/>
            </w:pPr>
            <w:r w:rsidRPr="00403152">
              <w:t xml:space="preserve">Ориентируемся в бумажных источниках информации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0C4FAF" w:rsidRDefault="007905D7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6"/>
                <w:szCs w:val="26"/>
              </w:rPr>
            </w:pPr>
            <w:r w:rsidRPr="000C4FAF">
              <w:rPr>
                <w:rFonts w:ascii="Times New Roman" w:hAnsi="Times New Roman" w:cs="Times New Roman"/>
                <w:w w:val="97"/>
                <w:sz w:val="26"/>
                <w:szCs w:val="26"/>
              </w:rPr>
              <w:t>1</w:t>
            </w:r>
          </w:p>
        </w:tc>
      </w:tr>
      <w:tr w:rsidR="007905D7" w:rsidRPr="000C4FAF" w:rsidTr="007905D7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0C4FAF" w:rsidRDefault="007905D7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FA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403152" w:rsidRDefault="007905D7" w:rsidP="00E1512C">
            <w:pPr>
              <w:pStyle w:val="Default"/>
            </w:pPr>
            <w:r w:rsidRPr="00403152">
              <w:t xml:space="preserve">Составляем план действий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0C4FAF" w:rsidRDefault="007905D7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6"/>
                <w:szCs w:val="26"/>
              </w:rPr>
            </w:pPr>
            <w:r w:rsidRPr="000C4FAF">
              <w:rPr>
                <w:rFonts w:ascii="Times New Roman" w:hAnsi="Times New Roman" w:cs="Times New Roman"/>
                <w:w w:val="97"/>
                <w:sz w:val="26"/>
                <w:szCs w:val="26"/>
              </w:rPr>
              <w:t>1</w:t>
            </w:r>
          </w:p>
        </w:tc>
      </w:tr>
      <w:tr w:rsidR="007905D7" w:rsidRPr="000C4FAF" w:rsidTr="007905D7">
        <w:trPr>
          <w:trHeight w:val="28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0C4FAF" w:rsidRDefault="007905D7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FA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403152" w:rsidRDefault="007905D7" w:rsidP="00E1512C">
            <w:pPr>
              <w:pStyle w:val="Default"/>
            </w:pPr>
            <w:r w:rsidRPr="00403152">
              <w:t xml:space="preserve">Составляем удобный маршрут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0C4FAF" w:rsidRDefault="007905D7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97"/>
                <w:sz w:val="26"/>
                <w:szCs w:val="26"/>
              </w:rPr>
              <w:t>2</w:t>
            </w:r>
          </w:p>
        </w:tc>
      </w:tr>
      <w:tr w:rsidR="007905D7" w:rsidRPr="000C4FAF" w:rsidTr="007905D7">
        <w:trPr>
          <w:trHeight w:val="27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0C4FAF" w:rsidRDefault="007905D7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FA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403152" w:rsidRDefault="007905D7" w:rsidP="00E1512C">
            <w:pPr>
              <w:pStyle w:val="Default"/>
            </w:pPr>
            <w:r w:rsidRPr="00403152">
              <w:t xml:space="preserve">Находим все решения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0C4FAF" w:rsidRDefault="007905D7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97"/>
                <w:sz w:val="26"/>
                <w:szCs w:val="26"/>
              </w:rPr>
              <w:t>2</w:t>
            </w:r>
          </w:p>
        </w:tc>
      </w:tr>
      <w:tr w:rsidR="007905D7" w:rsidRPr="000C4FAF" w:rsidTr="007905D7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0C4FAF" w:rsidRDefault="007905D7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FA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403152" w:rsidRDefault="007905D7" w:rsidP="00E1512C">
            <w:pPr>
              <w:pStyle w:val="Default"/>
            </w:pPr>
            <w:r w:rsidRPr="00403152">
              <w:t xml:space="preserve">Тестируем план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0C4FAF" w:rsidRDefault="007905D7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97"/>
                <w:sz w:val="26"/>
                <w:szCs w:val="26"/>
              </w:rPr>
              <w:t>2</w:t>
            </w:r>
          </w:p>
        </w:tc>
      </w:tr>
      <w:tr w:rsidR="007905D7" w:rsidRPr="000C4FAF" w:rsidTr="007905D7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0C4FAF" w:rsidRDefault="007905D7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FA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403152" w:rsidRDefault="007905D7" w:rsidP="00E1512C">
            <w:pPr>
              <w:pStyle w:val="Default"/>
            </w:pPr>
            <w:r w:rsidRPr="00403152">
              <w:t xml:space="preserve">Находим и тестируем разные способы решения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0C4FAF" w:rsidRDefault="007905D7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97"/>
                <w:sz w:val="26"/>
                <w:szCs w:val="26"/>
              </w:rPr>
              <w:t>2</w:t>
            </w:r>
          </w:p>
        </w:tc>
      </w:tr>
      <w:tr w:rsidR="007905D7" w:rsidRPr="000C4FAF" w:rsidTr="007905D7">
        <w:trPr>
          <w:trHeight w:val="27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0C4FAF" w:rsidRDefault="007905D7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FA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403152" w:rsidRDefault="007905D7" w:rsidP="00E1512C">
            <w:pPr>
              <w:pStyle w:val="Default"/>
            </w:pPr>
            <w:r w:rsidRPr="00403152">
              <w:t xml:space="preserve">Работаем со знаками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0C4FAF" w:rsidRDefault="007905D7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97"/>
                <w:sz w:val="26"/>
                <w:szCs w:val="26"/>
              </w:rPr>
              <w:t>2</w:t>
            </w:r>
          </w:p>
        </w:tc>
      </w:tr>
      <w:tr w:rsidR="007905D7" w:rsidRPr="000C4FAF" w:rsidTr="007905D7">
        <w:trPr>
          <w:trHeight w:val="2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0C4FAF" w:rsidRDefault="007905D7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FAF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403152" w:rsidRDefault="007905D7" w:rsidP="00E1512C">
            <w:pPr>
              <w:pStyle w:val="Default"/>
            </w:pPr>
            <w:r w:rsidRPr="00403152">
              <w:t xml:space="preserve">Используем и конструируем модель (на примере развёртки геометрической фигуры)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0C4FAF" w:rsidRDefault="007905D7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97"/>
                <w:sz w:val="26"/>
                <w:szCs w:val="26"/>
              </w:rPr>
              <w:t>2</w:t>
            </w:r>
          </w:p>
        </w:tc>
      </w:tr>
      <w:tr w:rsidR="007905D7" w:rsidRPr="000C4FAF" w:rsidTr="007905D7">
        <w:trPr>
          <w:trHeight w:val="27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0C4FAF" w:rsidRDefault="007905D7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FAF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403152" w:rsidRDefault="007905D7" w:rsidP="00E1512C">
            <w:pPr>
              <w:pStyle w:val="Default"/>
            </w:pPr>
            <w:r w:rsidRPr="00403152">
              <w:t>Изготавли</w:t>
            </w:r>
            <w:r>
              <w:t xml:space="preserve">ваем объекты-модели (на примере </w:t>
            </w:r>
            <w:r w:rsidRPr="00403152">
              <w:t xml:space="preserve">оригами)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0C4FAF" w:rsidRDefault="007905D7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97"/>
                <w:sz w:val="26"/>
                <w:szCs w:val="26"/>
              </w:rPr>
              <w:t>2</w:t>
            </w:r>
          </w:p>
        </w:tc>
      </w:tr>
      <w:tr w:rsidR="007905D7" w:rsidRPr="000C4FAF" w:rsidTr="007905D7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0C4FAF" w:rsidRDefault="007905D7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FAF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403152" w:rsidRDefault="007905D7" w:rsidP="00E1512C">
            <w:pPr>
              <w:pStyle w:val="Default"/>
            </w:pPr>
            <w:r w:rsidRPr="00403152">
              <w:t xml:space="preserve">Кодируем и декодируем информацию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0C4FAF" w:rsidRDefault="007905D7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97"/>
                <w:sz w:val="26"/>
                <w:szCs w:val="26"/>
              </w:rPr>
              <w:t>3</w:t>
            </w:r>
          </w:p>
        </w:tc>
      </w:tr>
      <w:tr w:rsidR="007905D7" w:rsidRPr="000C4FAF" w:rsidTr="007905D7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0C4FAF" w:rsidRDefault="007905D7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FAF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403152" w:rsidRDefault="007905D7" w:rsidP="00E1512C">
            <w:pPr>
              <w:pStyle w:val="Default"/>
            </w:pPr>
            <w:r w:rsidRPr="00403152">
              <w:t xml:space="preserve">Собираем информацию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0C4FAF" w:rsidRDefault="007905D7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97"/>
                <w:sz w:val="26"/>
                <w:szCs w:val="26"/>
              </w:rPr>
              <w:t>1</w:t>
            </w:r>
          </w:p>
        </w:tc>
      </w:tr>
      <w:tr w:rsidR="007905D7" w:rsidRPr="000C4FAF" w:rsidTr="007905D7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0C4FAF" w:rsidRDefault="007905D7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FAF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403152" w:rsidRDefault="007905D7" w:rsidP="00E1512C">
            <w:pPr>
              <w:pStyle w:val="Default"/>
            </w:pPr>
            <w:r w:rsidRPr="00403152">
              <w:t xml:space="preserve">Собираем и представляем информацию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0C4FAF" w:rsidRDefault="007905D7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97"/>
                <w:sz w:val="26"/>
                <w:szCs w:val="26"/>
              </w:rPr>
              <w:t>1</w:t>
            </w:r>
          </w:p>
        </w:tc>
      </w:tr>
      <w:tr w:rsidR="007905D7" w:rsidRPr="000C4FAF" w:rsidTr="007905D7">
        <w:trPr>
          <w:trHeight w:val="28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0C4FAF" w:rsidRDefault="007905D7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FAF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403152" w:rsidRDefault="007905D7" w:rsidP="00E1512C">
            <w:pPr>
              <w:pStyle w:val="Default"/>
            </w:pPr>
            <w:r w:rsidRPr="00403152">
              <w:t xml:space="preserve">Переводим информацию из одной формы в другую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0C4FAF" w:rsidRDefault="007905D7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97"/>
                <w:sz w:val="26"/>
                <w:szCs w:val="26"/>
              </w:rPr>
              <w:t>1</w:t>
            </w:r>
          </w:p>
        </w:tc>
      </w:tr>
      <w:tr w:rsidR="007905D7" w:rsidRPr="000C4FAF" w:rsidTr="007905D7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0C4FAF" w:rsidRDefault="007905D7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FAF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403152" w:rsidRDefault="007905D7" w:rsidP="00E1512C">
            <w:pPr>
              <w:pStyle w:val="Default"/>
            </w:pPr>
            <w:r w:rsidRPr="00403152">
              <w:t xml:space="preserve">Проверяем, </w:t>
            </w:r>
            <w:proofErr w:type="gramStart"/>
            <w:r w:rsidRPr="00403152">
              <w:t>верно</w:t>
            </w:r>
            <w:proofErr w:type="gramEnd"/>
            <w:r w:rsidRPr="00403152">
              <w:t xml:space="preserve"> или неверно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0C4FAF" w:rsidRDefault="007905D7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97"/>
                <w:sz w:val="26"/>
                <w:szCs w:val="26"/>
              </w:rPr>
              <w:t>1</w:t>
            </w:r>
          </w:p>
        </w:tc>
      </w:tr>
      <w:tr w:rsidR="007905D7" w:rsidRPr="000C4FAF" w:rsidTr="007905D7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0C4FAF" w:rsidRDefault="007905D7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FAF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403152" w:rsidRDefault="007905D7" w:rsidP="00E1512C">
            <w:pPr>
              <w:pStyle w:val="Default"/>
            </w:pPr>
            <w:r w:rsidRPr="00403152">
              <w:t xml:space="preserve">Находим общие свойства объектов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0C4FAF" w:rsidRDefault="007905D7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97"/>
                <w:sz w:val="26"/>
                <w:szCs w:val="26"/>
              </w:rPr>
              <w:t>1</w:t>
            </w:r>
          </w:p>
        </w:tc>
      </w:tr>
      <w:tr w:rsidR="007905D7" w:rsidRPr="000C4FAF" w:rsidTr="007905D7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0C4FAF" w:rsidRDefault="007905D7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FAF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403152" w:rsidRDefault="007905D7" w:rsidP="00E1512C">
            <w:pPr>
              <w:pStyle w:val="Default"/>
            </w:pPr>
            <w:r w:rsidRPr="00403152">
              <w:t xml:space="preserve">Распределяем объекты на группы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0C4FAF" w:rsidRDefault="007905D7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97"/>
                <w:sz w:val="26"/>
                <w:szCs w:val="26"/>
              </w:rPr>
              <w:t>2</w:t>
            </w:r>
          </w:p>
        </w:tc>
      </w:tr>
      <w:tr w:rsidR="007905D7" w:rsidRPr="000C4FAF" w:rsidTr="007905D7">
        <w:trPr>
          <w:trHeight w:val="27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0C4FAF" w:rsidRDefault="007905D7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FAF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403152" w:rsidRDefault="007905D7" w:rsidP="00E1512C">
            <w:pPr>
              <w:pStyle w:val="Default"/>
            </w:pPr>
            <w:r w:rsidRPr="00403152">
              <w:t xml:space="preserve">Выбираем основание для классификации, классифицируем объекты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0C4FAF" w:rsidRDefault="007905D7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97"/>
                <w:sz w:val="26"/>
                <w:szCs w:val="26"/>
              </w:rPr>
              <w:t>2</w:t>
            </w:r>
          </w:p>
        </w:tc>
      </w:tr>
      <w:tr w:rsidR="007905D7" w:rsidRPr="000C4FAF" w:rsidTr="007905D7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0C4FAF" w:rsidRDefault="007905D7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FAF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403152" w:rsidRDefault="007905D7" w:rsidP="00E1512C">
            <w:pPr>
              <w:pStyle w:val="Default"/>
            </w:pPr>
            <w:r w:rsidRPr="00403152">
              <w:t xml:space="preserve">Работаем с </w:t>
            </w:r>
            <w:proofErr w:type="spellStart"/>
            <w:r w:rsidRPr="00403152">
              <w:t>танграмом</w:t>
            </w:r>
            <w:proofErr w:type="spellEnd"/>
            <w:r w:rsidRPr="00403152">
              <w:t xml:space="preserve">, головоломкой Пифагора, играем в морской бой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7" w:rsidRPr="000C4FAF" w:rsidRDefault="007905D7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97"/>
                <w:sz w:val="26"/>
                <w:szCs w:val="26"/>
              </w:rPr>
              <w:t>3</w:t>
            </w:r>
          </w:p>
        </w:tc>
      </w:tr>
    </w:tbl>
    <w:p w:rsidR="007905D7" w:rsidRDefault="007905D7" w:rsidP="006E07A0">
      <w:pPr>
        <w:pStyle w:val="1"/>
        <w:tabs>
          <w:tab w:val="left" w:pos="2748"/>
          <w:tab w:val="left" w:pos="3178"/>
          <w:tab w:val="left" w:pos="6306"/>
          <w:tab w:val="left" w:pos="7893"/>
          <w:tab w:val="left" w:pos="8805"/>
        </w:tabs>
        <w:kinsoku w:val="0"/>
        <w:overflowPunct w:val="0"/>
        <w:spacing w:before="0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4FAF" w:rsidRDefault="000C4FAF" w:rsidP="00E7448E">
      <w:pPr>
        <w:ind w:firstLine="72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sectPr w:rsidR="000C4FAF" w:rsidSect="0010688F">
      <w:footerReference w:type="even" r:id="rId9"/>
      <w:pgSz w:w="11910" w:h="16840"/>
      <w:pgMar w:top="851" w:right="851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A81" w:rsidRDefault="005967CF">
      <w:r>
        <w:separator/>
      </w:r>
    </w:p>
  </w:endnote>
  <w:endnote w:type="continuationSeparator" w:id="0">
    <w:p w:rsidR="00F65A81" w:rsidRDefault="0059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enQuanYi Micro Hei">
    <w:altName w:val="MS Gothic"/>
    <w:charset w:val="8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9BE" w:rsidRDefault="009F59B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A81" w:rsidRDefault="005967CF">
      <w:r>
        <w:separator/>
      </w:r>
    </w:p>
  </w:footnote>
  <w:footnote w:type="continuationSeparator" w:id="0">
    <w:p w:rsidR="00F65A81" w:rsidRDefault="00596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50" w:hanging="456"/>
      </w:pPr>
      <w:rPr>
        <w:rFonts w:ascii="Times New Roman" w:hAnsi="Times New Roman" w:cs="Times New Roman"/>
        <w:b w:val="0"/>
        <w:bCs w:val="0"/>
        <w:w w:val="97"/>
        <w:sz w:val="24"/>
        <w:szCs w:val="24"/>
      </w:rPr>
    </w:lvl>
    <w:lvl w:ilvl="1">
      <w:start w:val="1"/>
      <w:numFmt w:val="decimal"/>
      <w:lvlText w:val="%2."/>
      <w:lvlJc w:val="left"/>
      <w:pPr>
        <w:ind w:left="4177" w:hanging="708"/>
      </w:pPr>
      <w:rPr>
        <w:rFonts w:ascii="Times New Roman" w:hAnsi="Times New Roman" w:cs="Times New Roman"/>
        <w:b/>
        <w:bCs/>
        <w:w w:val="97"/>
        <w:sz w:val="24"/>
        <w:szCs w:val="24"/>
      </w:rPr>
    </w:lvl>
    <w:lvl w:ilvl="2">
      <w:numFmt w:val="bullet"/>
      <w:lvlText w:val="•"/>
      <w:lvlJc w:val="left"/>
      <w:pPr>
        <w:ind w:left="4848" w:hanging="708"/>
      </w:pPr>
    </w:lvl>
    <w:lvl w:ilvl="3">
      <w:numFmt w:val="bullet"/>
      <w:lvlText w:val="•"/>
      <w:lvlJc w:val="left"/>
      <w:pPr>
        <w:ind w:left="5517" w:hanging="708"/>
      </w:pPr>
    </w:lvl>
    <w:lvl w:ilvl="4">
      <w:numFmt w:val="bullet"/>
      <w:lvlText w:val="•"/>
      <w:lvlJc w:val="left"/>
      <w:pPr>
        <w:ind w:left="6186" w:hanging="708"/>
      </w:pPr>
    </w:lvl>
    <w:lvl w:ilvl="5">
      <w:numFmt w:val="bullet"/>
      <w:lvlText w:val="•"/>
      <w:lvlJc w:val="left"/>
      <w:pPr>
        <w:ind w:left="6855" w:hanging="708"/>
      </w:pPr>
    </w:lvl>
    <w:lvl w:ilvl="6">
      <w:numFmt w:val="bullet"/>
      <w:lvlText w:val="•"/>
      <w:lvlJc w:val="left"/>
      <w:pPr>
        <w:ind w:left="7524" w:hanging="708"/>
      </w:pPr>
    </w:lvl>
    <w:lvl w:ilvl="7">
      <w:numFmt w:val="bullet"/>
      <w:lvlText w:val="•"/>
      <w:lvlJc w:val="left"/>
      <w:pPr>
        <w:ind w:left="8192" w:hanging="708"/>
      </w:pPr>
    </w:lvl>
    <w:lvl w:ilvl="8">
      <w:numFmt w:val="bullet"/>
      <w:lvlText w:val="•"/>
      <w:lvlJc w:val="left"/>
      <w:pPr>
        <w:ind w:left="8861" w:hanging="708"/>
      </w:pPr>
    </w:lvl>
  </w:abstractNum>
  <w:abstractNum w:abstractNumId="1">
    <w:nsid w:val="00000403"/>
    <w:multiLevelType w:val="multilevel"/>
    <w:tmpl w:val="00000886"/>
    <w:lvl w:ilvl="0">
      <w:numFmt w:val="bullet"/>
      <w:lvlText w:val=""/>
      <w:lvlJc w:val="left"/>
      <w:pPr>
        <w:ind w:left="101" w:hanging="732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09" w:hanging="732"/>
      </w:pPr>
    </w:lvl>
    <w:lvl w:ilvl="2">
      <w:numFmt w:val="bullet"/>
      <w:lvlText w:val="•"/>
      <w:lvlJc w:val="left"/>
      <w:pPr>
        <w:ind w:left="2119" w:hanging="732"/>
      </w:pPr>
    </w:lvl>
    <w:lvl w:ilvl="3">
      <w:numFmt w:val="bullet"/>
      <w:lvlText w:val="•"/>
      <w:lvlJc w:val="left"/>
      <w:pPr>
        <w:ind w:left="3129" w:hanging="732"/>
      </w:pPr>
    </w:lvl>
    <w:lvl w:ilvl="4">
      <w:numFmt w:val="bullet"/>
      <w:lvlText w:val="•"/>
      <w:lvlJc w:val="left"/>
      <w:pPr>
        <w:ind w:left="4139" w:hanging="732"/>
      </w:pPr>
    </w:lvl>
    <w:lvl w:ilvl="5">
      <w:numFmt w:val="bullet"/>
      <w:lvlText w:val="•"/>
      <w:lvlJc w:val="left"/>
      <w:pPr>
        <w:ind w:left="5149" w:hanging="732"/>
      </w:pPr>
    </w:lvl>
    <w:lvl w:ilvl="6">
      <w:numFmt w:val="bullet"/>
      <w:lvlText w:val="•"/>
      <w:lvlJc w:val="left"/>
      <w:pPr>
        <w:ind w:left="6159" w:hanging="732"/>
      </w:pPr>
    </w:lvl>
    <w:lvl w:ilvl="7">
      <w:numFmt w:val="bullet"/>
      <w:lvlText w:val="•"/>
      <w:lvlJc w:val="left"/>
      <w:pPr>
        <w:ind w:left="7169" w:hanging="732"/>
      </w:pPr>
    </w:lvl>
    <w:lvl w:ilvl="8">
      <w:numFmt w:val="bullet"/>
      <w:lvlText w:val="•"/>
      <w:lvlJc w:val="left"/>
      <w:pPr>
        <w:ind w:left="8179" w:hanging="732"/>
      </w:pPr>
    </w:lvl>
  </w:abstractNum>
  <w:abstractNum w:abstractNumId="2">
    <w:nsid w:val="00000404"/>
    <w:multiLevelType w:val="multilevel"/>
    <w:tmpl w:val="D5328078"/>
    <w:lvl w:ilvl="0">
      <w:start w:val="1"/>
      <w:numFmt w:val="decimal"/>
      <w:lvlText w:val="%1)"/>
      <w:lvlJc w:val="left"/>
      <w:pPr>
        <w:ind w:left="101" w:hanging="730"/>
      </w:pPr>
      <w:rPr>
        <w:rFonts w:ascii="Times New Roman" w:hAnsi="Times New Roman" w:cs="Times New Roman"/>
        <w:b w:val="0"/>
        <w:bCs w:val="0"/>
        <w:spacing w:val="-11"/>
        <w:w w:val="99"/>
        <w:sz w:val="26"/>
        <w:szCs w:val="26"/>
      </w:rPr>
    </w:lvl>
    <w:lvl w:ilvl="1">
      <w:numFmt w:val="bullet"/>
      <w:lvlText w:val="•"/>
      <w:lvlJc w:val="left"/>
      <w:pPr>
        <w:ind w:left="1109" w:hanging="730"/>
      </w:pPr>
    </w:lvl>
    <w:lvl w:ilvl="2">
      <w:numFmt w:val="bullet"/>
      <w:lvlText w:val="•"/>
      <w:lvlJc w:val="left"/>
      <w:pPr>
        <w:ind w:left="2119" w:hanging="730"/>
      </w:pPr>
    </w:lvl>
    <w:lvl w:ilvl="3">
      <w:numFmt w:val="bullet"/>
      <w:lvlText w:val="•"/>
      <w:lvlJc w:val="left"/>
      <w:pPr>
        <w:ind w:left="3129" w:hanging="730"/>
      </w:pPr>
    </w:lvl>
    <w:lvl w:ilvl="4">
      <w:numFmt w:val="bullet"/>
      <w:lvlText w:val="•"/>
      <w:lvlJc w:val="left"/>
      <w:pPr>
        <w:ind w:left="4139" w:hanging="730"/>
      </w:pPr>
    </w:lvl>
    <w:lvl w:ilvl="5">
      <w:numFmt w:val="bullet"/>
      <w:lvlText w:val="•"/>
      <w:lvlJc w:val="left"/>
      <w:pPr>
        <w:ind w:left="5149" w:hanging="730"/>
      </w:pPr>
    </w:lvl>
    <w:lvl w:ilvl="6">
      <w:numFmt w:val="bullet"/>
      <w:lvlText w:val="•"/>
      <w:lvlJc w:val="left"/>
      <w:pPr>
        <w:ind w:left="6159" w:hanging="730"/>
      </w:pPr>
    </w:lvl>
    <w:lvl w:ilvl="7">
      <w:numFmt w:val="bullet"/>
      <w:lvlText w:val="•"/>
      <w:lvlJc w:val="left"/>
      <w:pPr>
        <w:ind w:left="7169" w:hanging="730"/>
      </w:pPr>
    </w:lvl>
    <w:lvl w:ilvl="8">
      <w:numFmt w:val="bullet"/>
      <w:lvlText w:val="•"/>
      <w:lvlJc w:val="left"/>
      <w:pPr>
        <w:ind w:left="8179" w:hanging="730"/>
      </w:pPr>
    </w:lvl>
  </w:abstractNum>
  <w:abstractNum w:abstractNumId="3">
    <w:nsid w:val="00000405"/>
    <w:multiLevelType w:val="multilevel"/>
    <w:tmpl w:val="B9323566"/>
    <w:lvl w:ilvl="0">
      <w:start w:val="1"/>
      <w:numFmt w:val="decimal"/>
      <w:lvlText w:val="%1)"/>
      <w:lvlJc w:val="left"/>
      <w:pPr>
        <w:ind w:left="101" w:hanging="730"/>
      </w:pPr>
      <w:rPr>
        <w:rFonts w:ascii="Times New Roman" w:hAnsi="Times New Roman" w:cs="Times New Roman"/>
        <w:b w:val="0"/>
        <w:bCs w:val="0"/>
        <w:spacing w:val="-11"/>
        <w:w w:val="99"/>
        <w:sz w:val="26"/>
        <w:szCs w:val="26"/>
      </w:rPr>
    </w:lvl>
    <w:lvl w:ilvl="1">
      <w:numFmt w:val="bullet"/>
      <w:lvlText w:val="•"/>
      <w:lvlJc w:val="left"/>
      <w:pPr>
        <w:ind w:left="1109" w:hanging="730"/>
      </w:pPr>
    </w:lvl>
    <w:lvl w:ilvl="2">
      <w:numFmt w:val="bullet"/>
      <w:lvlText w:val="•"/>
      <w:lvlJc w:val="left"/>
      <w:pPr>
        <w:ind w:left="2119" w:hanging="730"/>
      </w:pPr>
    </w:lvl>
    <w:lvl w:ilvl="3">
      <w:numFmt w:val="bullet"/>
      <w:lvlText w:val="•"/>
      <w:lvlJc w:val="left"/>
      <w:pPr>
        <w:ind w:left="3129" w:hanging="730"/>
      </w:pPr>
    </w:lvl>
    <w:lvl w:ilvl="4">
      <w:numFmt w:val="bullet"/>
      <w:lvlText w:val="•"/>
      <w:lvlJc w:val="left"/>
      <w:pPr>
        <w:ind w:left="4139" w:hanging="730"/>
      </w:pPr>
    </w:lvl>
    <w:lvl w:ilvl="5">
      <w:numFmt w:val="bullet"/>
      <w:lvlText w:val="•"/>
      <w:lvlJc w:val="left"/>
      <w:pPr>
        <w:ind w:left="5149" w:hanging="730"/>
      </w:pPr>
    </w:lvl>
    <w:lvl w:ilvl="6">
      <w:numFmt w:val="bullet"/>
      <w:lvlText w:val="•"/>
      <w:lvlJc w:val="left"/>
      <w:pPr>
        <w:ind w:left="6159" w:hanging="730"/>
      </w:pPr>
    </w:lvl>
    <w:lvl w:ilvl="7">
      <w:numFmt w:val="bullet"/>
      <w:lvlText w:val="•"/>
      <w:lvlJc w:val="left"/>
      <w:pPr>
        <w:ind w:left="7169" w:hanging="730"/>
      </w:pPr>
    </w:lvl>
    <w:lvl w:ilvl="8">
      <w:numFmt w:val="bullet"/>
      <w:lvlText w:val="•"/>
      <w:lvlJc w:val="left"/>
      <w:pPr>
        <w:ind w:left="8179" w:hanging="730"/>
      </w:pPr>
    </w:lvl>
  </w:abstractNum>
  <w:abstractNum w:abstractNumId="4">
    <w:nsid w:val="00000406"/>
    <w:multiLevelType w:val="multilevel"/>
    <w:tmpl w:val="98DCA610"/>
    <w:lvl w:ilvl="0">
      <w:start w:val="1"/>
      <w:numFmt w:val="decimal"/>
      <w:lvlText w:val="%1."/>
      <w:lvlJc w:val="left"/>
      <w:pPr>
        <w:ind w:left="442" w:hanging="392"/>
      </w:pPr>
      <w:rPr>
        <w:rFonts w:ascii="Times New Roman" w:hAnsi="Times New Roman" w:cs="Times New Roman"/>
        <w:b w:val="0"/>
        <w:bCs w:val="0"/>
        <w:w w:val="97"/>
        <w:sz w:val="26"/>
        <w:szCs w:val="26"/>
      </w:rPr>
    </w:lvl>
    <w:lvl w:ilvl="1">
      <w:numFmt w:val="bullet"/>
      <w:lvlText w:val="•"/>
      <w:lvlJc w:val="left"/>
      <w:pPr>
        <w:ind w:left="1415" w:hanging="392"/>
      </w:pPr>
    </w:lvl>
    <w:lvl w:ilvl="2">
      <w:numFmt w:val="bullet"/>
      <w:lvlText w:val="•"/>
      <w:lvlJc w:val="left"/>
      <w:pPr>
        <w:ind w:left="2391" w:hanging="392"/>
      </w:pPr>
    </w:lvl>
    <w:lvl w:ilvl="3">
      <w:numFmt w:val="bullet"/>
      <w:lvlText w:val="•"/>
      <w:lvlJc w:val="left"/>
      <w:pPr>
        <w:ind w:left="3367" w:hanging="392"/>
      </w:pPr>
    </w:lvl>
    <w:lvl w:ilvl="4">
      <w:numFmt w:val="bullet"/>
      <w:lvlText w:val="•"/>
      <w:lvlJc w:val="left"/>
      <w:pPr>
        <w:ind w:left="4343" w:hanging="392"/>
      </w:pPr>
    </w:lvl>
    <w:lvl w:ilvl="5">
      <w:numFmt w:val="bullet"/>
      <w:lvlText w:val="•"/>
      <w:lvlJc w:val="left"/>
      <w:pPr>
        <w:ind w:left="5319" w:hanging="392"/>
      </w:pPr>
    </w:lvl>
    <w:lvl w:ilvl="6">
      <w:numFmt w:val="bullet"/>
      <w:lvlText w:val="•"/>
      <w:lvlJc w:val="left"/>
      <w:pPr>
        <w:ind w:left="6295" w:hanging="392"/>
      </w:pPr>
    </w:lvl>
    <w:lvl w:ilvl="7">
      <w:numFmt w:val="bullet"/>
      <w:lvlText w:val="•"/>
      <w:lvlJc w:val="left"/>
      <w:pPr>
        <w:ind w:left="7271" w:hanging="392"/>
      </w:pPr>
    </w:lvl>
    <w:lvl w:ilvl="8">
      <w:numFmt w:val="bullet"/>
      <w:lvlText w:val="•"/>
      <w:lvlJc w:val="left"/>
      <w:pPr>
        <w:ind w:left="8247" w:hanging="392"/>
      </w:pPr>
    </w:lvl>
  </w:abstractNum>
  <w:abstractNum w:abstractNumId="5">
    <w:nsid w:val="00000407"/>
    <w:multiLevelType w:val="multilevel"/>
    <w:tmpl w:val="0000088A"/>
    <w:lvl w:ilvl="0">
      <w:numFmt w:val="bullet"/>
      <w:lvlText w:val=""/>
      <w:lvlJc w:val="left"/>
      <w:pPr>
        <w:ind w:left="101" w:hanging="615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09" w:hanging="615"/>
      </w:pPr>
    </w:lvl>
    <w:lvl w:ilvl="2">
      <w:numFmt w:val="bullet"/>
      <w:lvlText w:val="•"/>
      <w:lvlJc w:val="left"/>
      <w:pPr>
        <w:ind w:left="2119" w:hanging="615"/>
      </w:pPr>
    </w:lvl>
    <w:lvl w:ilvl="3">
      <w:numFmt w:val="bullet"/>
      <w:lvlText w:val="•"/>
      <w:lvlJc w:val="left"/>
      <w:pPr>
        <w:ind w:left="3129" w:hanging="615"/>
      </w:pPr>
    </w:lvl>
    <w:lvl w:ilvl="4">
      <w:numFmt w:val="bullet"/>
      <w:lvlText w:val="•"/>
      <w:lvlJc w:val="left"/>
      <w:pPr>
        <w:ind w:left="4139" w:hanging="615"/>
      </w:pPr>
    </w:lvl>
    <w:lvl w:ilvl="5">
      <w:numFmt w:val="bullet"/>
      <w:lvlText w:val="•"/>
      <w:lvlJc w:val="left"/>
      <w:pPr>
        <w:ind w:left="5149" w:hanging="615"/>
      </w:pPr>
    </w:lvl>
    <w:lvl w:ilvl="6">
      <w:numFmt w:val="bullet"/>
      <w:lvlText w:val="•"/>
      <w:lvlJc w:val="left"/>
      <w:pPr>
        <w:ind w:left="6159" w:hanging="615"/>
      </w:pPr>
    </w:lvl>
    <w:lvl w:ilvl="7">
      <w:numFmt w:val="bullet"/>
      <w:lvlText w:val="•"/>
      <w:lvlJc w:val="left"/>
      <w:pPr>
        <w:ind w:left="7169" w:hanging="615"/>
      </w:pPr>
    </w:lvl>
    <w:lvl w:ilvl="8">
      <w:numFmt w:val="bullet"/>
      <w:lvlText w:val="•"/>
      <w:lvlJc w:val="left"/>
      <w:pPr>
        <w:ind w:left="8179" w:hanging="615"/>
      </w:pPr>
    </w:lvl>
  </w:abstractNum>
  <w:abstractNum w:abstractNumId="6">
    <w:nsid w:val="07EC20F0"/>
    <w:multiLevelType w:val="hybridMultilevel"/>
    <w:tmpl w:val="AC8AADFE"/>
    <w:lvl w:ilvl="0" w:tplc="94F6250C">
      <w:numFmt w:val="bullet"/>
      <w:lvlText w:val="■"/>
      <w:lvlJc w:val="left"/>
      <w:pPr>
        <w:ind w:left="1530" w:hanging="227"/>
      </w:pPr>
      <w:rPr>
        <w:rFonts w:ascii="Tahoma" w:eastAsia="Tahoma" w:hAnsi="Tahoma" w:cs="Tahoma" w:hint="default"/>
        <w:color w:val="C11A29"/>
        <w:w w:val="138"/>
        <w:position w:val="2"/>
        <w:sz w:val="12"/>
        <w:szCs w:val="12"/>
        <w:lang w:val="ru-RU" w:eastAsia="en-US" w:bidi="ar-SA"/>
      </w:rPr>
    </w:lvl>
    <w:lvl w:ilvl="1" w:tplc="B96E5C76">
      <w:numFmt w:val="bullet"/>
      <w:lvlText w:val="■"/>
      <w:lvlJc w:val="left"/>
      <w:pPr>
        <w:ind w:left="1700" w:hanging="227"/>
      </w:pPr>
      <w:rPr>
        <w:rFonts w:ascii="Tahoma" w:eastAsia="Tahoma" w:hAnsi="Tahoma" w:cs="Tahoma" w:hint="default"/>
        <w:color w:val="C11A29"/>
        <w:w w:val="138"/>
        <w:position w:val="2"/>
        <w:sz w:val="12"/>
        <w:szCs w:val="12"/>
        <w:lang w:val="ru-RU" w:eastAsia="en-US" w:bidi="ar-SA"/>
      </w:rPr>
    </w:lvl>
    <w:lvl w:ilvl="2" w:tplc="8744D086">
      <w:numFmt w:val="bullet"/>
      <w:lvlText w:val="•"/>
      <w:lvlJc w:val="left"/>
      <w:pPr>
        <w:ind w:left="2833" w:hanging="227"/>
      </w:pPr>
      <w:rPr>
        <w:rFonts w:hint="default"/>
        <w:lang w:val="ru-RU" w:eastAsia="en-US" w:bidi="ar-SA"/>
      </w:rPr>
    </w:lvl>
    <w:lvl w:ilvl="3" w:tplc="3FA28674">
      <w:numFmt w:val="bullet"/>
      <w:lvlText w:val="•"/>
      <w:lvlJc w:val="left"/>
      <w:pPr>
        <w:ind w:left="3967" w:hanging="227"/>
      </w:pPr>
      <w:rPr>
        <w:rFonts w:hint="default"/>
        <w:lang w:val="ru-RU" w:eastAsia="en-US" w:bidi="ar-SA"/>
      </w:rPr>
    </w:lvl>
    <w:lvl w:ilvl="4" w:tplc="9C68B8AC">
      <w:numFmt w:val="bullet"/>
      <w:lvlText w:val="•"/>
      <w:lvlJc w:val="left"/>
      <w:pPr>
        <w:ind w:left="5101" w:hanging="227"/>
      </w:pPr>
      <w:rPr>
        <w:rFonts w:hint="default"/>
        <w:lang w:val="ru-RU" w:eastAsia="en-US" w:bidi="ar-SA"/>
      </w:rPr>
    </w:lvl>
    <w:lvl w:ilvl="5" w:tplc="2D0A3A60">
      <w:numFmt w:val="bullet"/>
      <w:lvlText w:val="•"/>
      <w:lvlJc w:val="left"/>
      <w:pPr>
        <w:ind w:left="6235" w:hanging="227"/>
      </w:pPr>
      <w:rPr>
        <w:rFonts w:hint="default"/>
        <w:lang w:val="ru-RU" w:eastAsia="en-US" w:bidi="ar-SA"/>
      </w:rPr>
    </w:lvl>
    <w:lvl w:ilvl="6" w:tplc="DDC44C6C">
      <w:numFmt w:val="bullet"/>
      <w:lvlText w:val="•"/>
      <w:lvlJc w:val="left"/>
      <w:pPr>
        <w:ind w:left="7369" w:hanging="227"/>
      </w:pPr>
      <w:rPr>
        <w:rFonts w:hint="default"/>
        <w:lang w:val="ru-RU" w:eastAsia="en-US" w:bidi="ar-SA"/>
      </w:rPr>
    </w:lvl>
    <w:lvl w:ilvl="7" w:tplc="49747A2E">
      <w:numFmt w:val="bullet"/>
      <w:lvlText w:val="•"/>
      <w:lvlJc w:val="left"/>
      <w:pPr>
        <w:ind w:left="8502" w:hanging="227"/>
      </w:pPr>
      <w:rPr>
        <w:rFonts w:hint="default"/>
        <w:lang w:val="ru-RU" w:eastAsia="en-US" w:bidi="ar-SA"/>
      </w:rPr>
    </w:lvl>
    <w:lvl w:ilvl="8" w:tplc="C1EABB08">
      <w:numFmt w:val="bullet"/>
      <w:lvlText w:val="•"/>
      <w:lvlJc w:val="left"/>
      <w:pPr>
        <w:ind w:left="9636" w:hanging="227"/>
      </w:pPr>
      <w:rPr>
        <w:rFonts w:hint="default"/>
        <w:lang w:val="ru-RU" w:eastAsia="en-US" w:bidi="ar-SA"/>
      </w:rPr>
    </w:lvl>
  </w:abstractNum>
  <w:abstractNum w:abstractNumId="7">
    <w:nsid w:val="0A3A1556"/>
    <w:multiLevelType w:val="hybridMultilevel"/>
    <w:tmpl w:val="8334D588"/>
    <w:lvl w:ilvl="0" w:tplc="66B6E7B4">
      <w:start w:val="11"/>
      <w:numFmt w:val="decimal"/>
      <w:lvlText w:val="%1."/>
      <w:lvlJc w:val="left"/>
      <w:pPr>
        <w:ind w:left="1553" w:hanging="501"/>
      </w:pPr>
      <w:rPr>
        <w:rFonts w:ascii="Trebuchet MS" w:eastAsia="Trebuchet MS" w:hAnsi="Trebuchet MS" w:cs="Trebuchet MS" w:hint="default"/>
        <w:b/>
        <w:bCs/>
        <w:color w:val="58595B"/>
        <w:w w:val="74"/>
        <w:sz w:val="22"/>
        <w:szCs w:val="22"/>
        <w:lang w:val="ru-RU" w:eastAsia="en-US" w:bidi="ar-SA"/>
      </w:rPr>
    </w:lvl>
    <w:lvl w:ilvl="1" w:tplc="66D0C6CE">
      <w:start w:val="1"/>
      <w:numFmt w:val="decimal"/>
      <w:lvlText w:val="%2."/>
      <w:lvlJc w:val="left"/>
      <w:pPr>
        <w:ind w:left="1962" w:hanging="263"/>
      </w:pPr>
      <w:rPr>
        <w:rFonts w:ascii="Arial" w:eastAsia="Arial" w:hAnsi="Arial" w:cs="Arial" w:hint="default"/>
        <w:b/>
        <w:bCs/>
        <w:color w:val="231F20"/>
        <w:spacing w:val="0"/>
        <w:w w:val="85"/>
        <w:sz w:val="24"/>
        <w:szCs w:val="24"/>
        <w:lang w:val="ru-RU" w:eastAsia="en-US" w:bidi="ar-SA"/>
      </w:rPr>
    </w:lvl>
    <w:lvl w:ilvl="2" w:tplc="7842D646">
      <w:numFmt w:val="bullet"/>
      <w:lvlText w:val="•"/>
      <w:lvlJc w:val="left"/>
      <w:pPr>
        <w:ind w:left="3064" w:hanging="263"/>
      </w:pPr>
      <w:rPr>
        <w:rFonts w:hint="default"/>
        <w:lang w:val="ru-RU" w:eastAsia="en-US" w:bidi="ar-SA"/>
      </w:rPr>
    </w:lvl>
    <w:lvl w:ilvl="3" w:tplc="DD12B0C8">
      <w:numFmt w:val="bullet"/>
      <w:lvlText w:val="•"/>
      <w:lvlJc w:val="left"/>
      <w:pPr>
        <w:ind w:left="4169" w:hanging="263"/>
      </w:pPr>
      <w:rPr>
        <w:rFonts w:hint="default"/>
        <w:lang w:val="ru-RU" w:eastAsia="en-US" w:bidi="ar-SA"/>
      </w:rPr>
    </w:lvl>
    <w:lvl w:ilvl="4" w:tplc="6F7A0716">
      <w:numFmt w:val="bullet"/>
      <w:lvlText w:val="•"/>
      <w:lvlJc w:val="left"/>
      <w:pPr>
        <w:ind w:left="5274" w:hanging="263"/>
      </w:pPr>
      <w:rPr>
        <w:rFonts w:hint="default"/>
        <w:lang w:val="ru-RU" w:eastAsia="en-US" w:bidi="ar-SA"/>
      </w:rPr>
    </w:lvl>
    <w:lvl w:ilvl="5" w:tplc="40A67A2C">
      <w:numFmt w:val="bullet"/>
      <w:lvlText w:val="•"/>
      <w:lvlJc w:val="left"/>
      <w:pPr>
        <w:ind w:left="6379" w:hanging="263"/>
      </w:pPr>
      <w:rPr>
        <w:rFonts w:hint="default"/>
        <w:lang w:val="ru-RU" w:eastAsia="en-US" w:bidi="ar-SA"/>
      </w:rPr>
    </w:lvl>
    <w:lvl w:ilvl="6" w:tplc="6A20CDCE">
      <w:numFmt w:val="bullet"/>
      <w:lvlText w:val="•"/>
      <w:lvlJc w:val="left"/>
      <w:pPr>
        <w:ind w:left="7484" w:hanging="263"/>
      </w:pPr>
      <w:rPr>
        <w:rFonts w:hint="default"/>
        <w:lang w:val="ru-RU" w:eastAsia="en-US" w:bidi="ar-SA"/>
      </w:rPr>
    </w:lvl>
    <w:lvl w:ilvl="7" w:tplc="FC4EEE84">
      <w:numFmt w:val="bullet"/>
      <w:lvlText w:val="•"/>
      <w:lvlJc w:val="left"/>
      <w:pPr>
        <w:ind w:left="8589" w:hanging="263"/>
      </w:pPr>
      <w:rPr>
        <w:rFonts w:hint="default"/>
        <w:lang w:val="ru-RU" w:eastAsia="en-US" w:bidi="ar-SA"/>
      </w:rPr>
    </w:lvl>
    <w:lvl w:ilvl="8" w:tplc="CF047090">
      <w:numFmt w:val="bullet"/>
      <w:lvlText w:val="•"/>
      <w:lvlJc w:val="left"/>
      <w:pPr>
        <w:ind w:left="9694" w:hanging="263"/>
      </w:pPr>
      <w:rPr>
        <w:rFonts w:hint="default"/>
        <w:lang w:val="ru-RU" w:eastAsia="en-US" w:bidi="ar-SA"/>
      </w:rPr>
    </w:lvl>
  </w:abstractNum>
  <w:abstractNum w:abstractNumId="8">
    <w:nsid w:val="170D044E"/>
    <w:multiLevelType w:val="hybridMultilevel"/>
    <w:tmpl w:val="A7EA51CC"/>
    <w:lvl w:ilvl="0" w:tplc="77DE1578">
      <w:start w:val="1"/>
      <w:numFmt w:val="decimal"/>
      <w:lvlText w:val="%1."/>
      <w:lvlJc w:val="left"/>
      <w:pPr>
        <w:ind w:left="185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6486DC">
      <w:numFmt w:val="bullet"/>
      <w:lvlText w:val="•"/>
      <w:lvlJc w:val="left"/>
      <w:pPr>
        <w:ind w:left="2784" w:hanging="240"/>
      </w:pPr>
      <w:rPr>
        <w:rFonts w:hint="default"/>
        <w:lang w:val="ru-RU" w:eastAsia="en-US" w:bidi="ar-SA"/>
      </w:rPr>
    </w:lvl>
    <w:lvl w:ilvl="2" w:tplc="20CEC43A">
      <w:numFmt w:val="bullet"/>
      <w:lvlText w:val="•"/>
      <w:lvlJc w:val="left"/>
      <w:pPr>
        <w:ind w:left="3709" w:hanging="240"/>
      </w:pPr>
      <w:rPr>
        <w:rFonts w:hint="default"/>
        <w:lang w:val="ru-RU" w:eastAsia="en-US" w:bidi="ar-SA"/>
      </w:rPr>
    </w:lvl>
    <w:lvl w:ilvl="3" w:tplc="70061D4E">
      <w:numFmt w:val="bullet"/>
      <w:lvlText w:val="•"/>
      <w:lvlJc w:val="left"/>
      <w:pPr>
        <w:ind w:left="4633" w:hanging="240"/>
      </w:pPr>
      <w:rPr>
        <w:rFonts w:hint="default"/>
        <w:lang w:val="ru-RU" w:eastAsia="en-US" w:bidi="ar-SA"/>
      </w:rPr>
    </w:lvl>
    <w:lvl w:ilvl="4" w:tplc="BC885336">
      <w:numFmt w:val="bullet"/>
      <w:lvlText w:val="•"/>
      <w:lvlJc w:val="left"/>
      <w:pPr>
        <w:ind w:left="5558" w:hanging="240"/>
      </w:pPr>
      <w:rPr>
        <w:rFonts w:hint="default"/>
        <w:lang w:val="ru-RU" w:eastAsia="en-US" w:bidi="ar-SA"/>
      </w:rPr>
    </w:lvl>
    <w:lvl w:ilvl="5" w:tplc="BFC20CE8">
      <w:numFmt w:val="bullet"/>
      <w:lvlText w:val="•"/>
      <w:lvlJc w:val="left"/>
      <w:pPr>
        <w:ind w:left="6483" w:hanging="240"/>
      </w:pPr>
      <w:rPr>
        <w:rFonts w:hint="default"/>
        <w:lang w:val="ru-RU" w:eastAsia="en-US" w:bidi="ar-SA"/>
      </w:rPr>
    </w:lvl>
    <w:lvl w:ilvl="6" w:tplc="A2341ADC">
      <w:numFmt w:val="bullet"/>
      <w:lvlText w:val="•"/>
      <w:lvlJc w:val="left"/>
      <w:pPr>
        <w:ind w:left="7407" w:hanging="240"/>
      </w:pPr>
      <w:rPr>
        <w:rFonts w:hint="default"/>
        <w:lang w:val="ru-RU" w:eastAsia="en-US" w:bidi="ar-SA"/>
      </w:rPr>
    </w:lvl>
    <w:lvl w:ilvl="7" w:tplc="E46A47B8">
      <w:numFmt w:val="bullet"/>
      <w:lvlText w:val="•"/>
      <w:lvlJc w:val="left"/>
      <w:pPr>
        <w:ind w:left="8332" w:hanging="240"/>
      </w:pPr>
      <w:rPr>
        <w:rFonts w:hint="default"/>
        <w:lang w:val="ru-RU" w:eastAsia="en-US" w:bidi="ar-SA"/>
      </w:rPr>
    </w:lvl>
    <w:lvl w:ilvl="8" w:tplc="B67C41A2">
      <w:numFmt w:val="bullet"/>
      <w:lvlText w:val="•"/>
      <w:lvlJc w:val="left"/>
      <w:pPr>
        <w:ind w:left="9257" w:hanging="240"/>
      </w:pPr>
      <w:rPr>
        <w:rFonts w:hint="default"/>
        <w:lang w:val="ru-RU" w:eastAsia="en-US" w:bidi="ar-SA"/>
      </w:rPr>
    </w:lvl>
  </w:abstractNum>
  <w:abstractNum w:abstractNumId="9">
    <w:nsid w:val="32760ABA"/>
    <w:multiLevelType w:val="hybridMultilevel"/>
    <w:tmpl w:val="86C83F18"/>
    <w:lvl w:ilvl="0" w:tplc="003C804A">
      <w:start w:val="1"/>
      <w:numFmt w:val="decimal"/>
      <w:lvlText w:val="%1)"/>
      <w:lvlJc w:val="left"/>
      <w:pPr>
        <w:ind w:left="1133" w:hanging="201"/>
      </w:pPr>
      <w:rPr>
        <w:rFonts w:ascii="Tahoma" w:eastAsia="Tahoma" w:hAnsi="Tahoma" w:cs="Tahoma" w:hint="default"/>
        <w:color w:val="231F20"/>
        <w:w w:val="73"/>
        <w:sz w:val="22"/>
        <w:szCs w:val="22"/>
        <w:lang w:val="ru-RU" w:eastAsia="en-US" w:bidi="ar-SA"/>
      </w:rPr>
    </w:lvl>
    <w:lvl w:ilvl="1" w:tplc="16340D12">
      <w:numFmt w:val="bullet"/>
      <w:lvlText w:val="•"/>
      <w:lvlJc w:val="left"/>
      <w:pPr>
        <w:ind w:left="2216" w:hanging="201"/>
      </w:pPr>
      <w:rPr>
        <w:rFonts w:hint="default"/>
        <w:lang w:val="ru-RU" w:eastAsia="en-US" w:bidi="ar-SA"/>
      </w:rPr>
    </w:lvl>
    <w:lvl w:ilvl="2" w:tplc="EA740BE2">
      <w:numFmt w:val="bullet"/>
      <w:lvlText w:val="•"/>
      <w:lvlJc w:val="left"/>
      <w:pPr>
        <w:ind w:left="3292" w:hanging="201"/>
      </w:pPr>
      <w:rPr>
        <w:rFonts w:hint="default"/>
        <w:lang w:val="ru-RU" w:eastAsia="en-US" w:bidi="ar-SA"/>
      </w:rPr>
    </w:lvl>
    <w:lvl w:ilvl="3" w:tplc="1F1A8640">
      <w:numFmt w:val="bullet"/>
      <w:lvlText w:val="•"/>
      <w:lvlJc w:val="left"/>
      <w:pPr>
        <w:ind w:left="4369" w:hanging="201"/>
      </w:pPr>
      <w:rPr>
        <w:rFonts w:hint="default"/>
        <w:lang w:val="ru-RU" w:eastAsia="en-US" w:bidi="ar-SA"/>
      </w:rPr>
    </w:lvl>
    <w:lvl w:ilvl="4" w:tplc="CA465EBC">
      <w:numFmt w:val="bullet"/>
      <w:lvlText w:val="•"/>
      <w:lvlJc w:val="left"/>
      <w:pPr>
        <w:ind w:left="5445" w:hanging="201"/>
      </w:pPr>
      <w:rPr>
        <w:rFonts w:hint="default"/>
        <w:lang w:val="ru-RU" w:eastAsia="en-US" w:bidi="ar-SA"/>
      </w:rPr>
    </w:lvl>
    <w:lvl w:ilvl="5" w:tplc="BEF8C108">
      <w:numFmt w:val="bullet"/>
      <w:lvlText w:val="•"/>
      <w:lvlJc w:val="left"/>
      <w:pPr>
        <w:ind w:left="6522" w:hanging="201"/>
      </w:pPr>
      <w:rPr>
        <w:rFonts w:hint="default"/>
        <w:lang w:val="ru-RU" w:eastAsia="en-US" w:bidi="ar-SA"/>
      </w:rPr>
    </w:lvl>
    <w:lvl w:ilvl="6" w:tplc="D21E425E">
      <w:numFmt w:val="bullet"/>
      <w:lvlText w:val="•"/>
      <w:lvlJc w:val="left"/>
      <w:pPr>
        <w:ind w:left="7598" w:hanging="201"/>
      </w:pPr>
      <w:rPr>
        <w:rFonts w:hint="default"/>
        <w:lang w:val="ru-RU" w:eastAsia="en-US" w:bidi="ar-SA"/>
      </w:rPr>
    </w:lvl>
    <w:lvl w:ilvl="7" w:tplc="7C067692">
      <w:numFmt w:val="bullet"/>
      <w:lvlText w:val="•"/>
      <w:lvlJc w:val="left"/>
      <w:pPr>
        <w:ind w:left="8675" w:hanging="201"/>
      </w:pPr>
      <w:rPr>
        <w:rFonts w:hint="default"/>
        <w:lang w:val="ru-RU" w:eastAsia="en-US" w:bidi="ar-SA"/>
      </w:rPr>
    </w:lvl>
    <w:lvl w:ilvl="8" w:tplc="348077AA">
      <w:numFmt w:val="bullet"/>
      <w:lvlText w:val="•"/>
      <w:lvlJc w:val="left"/>
      <w:pPr>
        <w:ind w:left="9751" w:hanging="201"/>
      </w:pPr>
      <w:rPr>
        <w:rFonts w:hint="default"/>
        <w:lang w:val="ru-RU" w:eastAsia="en-US" w:bidi="ar-SA"/>
      </w:rPr>
    </w:lvl>
  </w:abstractNum>
  <w:abstractNum w:abstractNumId="10">
    <w:nsid w:val="4E653C00"/>
    <w:multiLevelType w:val="hybridMultilevel"/>
    <w:tmpl w:val="162CFCB4"/>
    <w:lvl w:ilvl="0" w:tplc="0419000F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552D75A2"/>
    <w:multiLevelType w:val="hybridMultilevel"/>
    <w:tmpl w:val="41BE6594"/>
    <w:lvl w:ilvl="0" w:tplc="5FB4F680">
      <w:start w:val="1"/>
      <w:numFmt w:val="decimal"/>
      <w:lvlText w:val="%1."/>
      <w:lvlJc w:val="left"/>
      <w:pPr>
        <w:ind w:left="1530" w:hanging="288"/>
        <w:jc w:val="right"/>
      </w:pPr>
      <w:rPr>
        <w:rFonts w:ascii="Microsoft Sans Serif" w:eastAsia="Microsoft Sans Serif" w:hAnsi="Microsoft Sans Serif" w:cs="Microsoft Sans Serif" w:hint="default"/>
        <w:color w:val="231F20"/>
        <w:w w:val="86"/>
        <w:sz w:val="24"/>
        <w:szCs w:val="24"/>
        <w:lang w:val="ru-RU" w:eastAsia="en-US" w:bidi="ar-SA"/>
      </w:rPr>
    </w:lvl>
    <w:lvl w:ilvl="1" w:tplc="41166A24">
      <w:numFmt w:val="bullet"/>
      <w:lvlText w:val="■"/>
      <w:lvlJc w:val="left"/>
      <w:pPr>
        <w:ind w:left="1530" w:hanging="227"/>
      </w:pPr>
      <w:rPr>
        <w:rFonts w:ascii="Tahoma" w:eastAsia="Tahoma" w:hAnsi="Tahoma" w:cs="Tahoma" w:hint="default"/>
        <w:color w:val="C11A29"/>
        <w:w w:val="138"/>
        <w:position w:val="2"/>
        <w:sz w:val="12"/>
        <w:szCs w:val="12"/>
        <w:lang w:val="ru-RU" w:eastAsia="en-US" w:bidi="ar-SA"/>
      </w:rPr>
    </w:lvl>
    <w:lvl w:ilvl="2" w:tplc="51C216EE">
      <w:numFmt w:val="bullet"/>
      <w:lvlText w:val="■"/>
      <w:lvlJc w:val="left"/>
      <w:pPr>
        <w:ind w:left="1700" w:hanging="227"/>
      </w:pPr>
      <w:rPr>
        <w:rFonts w:ascii="Tahoma" w:eastAsia="Tahoma" w:hAnsi="Tahoma" w:cs="Tahoma" w:hint="default"/>
        <w:color w:val="C11A29"/>
        <w:w w:val="138"/>
        <w:position w:val="2"/>
        <w:sz w:val="12"/>
        <w:szCs w:val="12"/>
        <w:lang w:val="ru-RU" w:eastAsia="en-US" w:bidi="ar-SA"/>
      </w:rPr>
    </w:lvl>
    <w:lvl w:ilvl="3" w:tplc="1FB85A26">
      <w:numFmt w:val="bullet"/>
      <w:lvlText w:val="•"/>
      <w:lvlJc w:val="left"/>
      <w:pPr>
        <w:ind w:left="2588" w:hanging="227"/>
      </w:pPr>
      <w:rPr>
        <w:rFonts w:hint="default"/>
        <w:lang w:val="ru-RU" w:eastAsia="en-US" w:bidi="ar-SA"/>
      </w:rPr>
    </w:lvl>
    <w:lvl w:ilvl="4" w:tplc="F43EA0B6">
      <w:numFmt w:val="bullet"/>
      <w:lvlText w:val="•"/>
      <w:lvlJc w:val="left"/>
      <w:pPr>
        <w:ind w:left="3032" w:hanging="227"/>
      </w:pPr>
      <w:rPr>
        <w:rFonts w:hint="default"/>
        <w:lang w:val="ru-RU" w:eastAsia="en-US" w:bidi="ar-SA"/>
      </w:rPr>
    </w:lvl>
    <w:lvl w:ilvl="5" w:tplc="E9E49652">
      <w:numFmt w:val="bullet"/>
      <w:lvlText w:val="•"/>
      <w:lvlJc w:val="left"/>
      <w:pPr>
        <w:ind w:left="3476" w:hanging="227"/>
      </w:pPr>
      <w:rPr>
        <w:rFonts w:hint="default"/>
        <w:lang w:val="ru-RU" w:eastAsia="en-US" w:bidi="ar-SA"/>
      </w:rPr>
    </w:lvl>
    <w:lvl w:ilvl="6" w:tplc="4C142852">
      <w:numFmt w:val="bullet"/>
      <w:lvlText w:val="•"/>
      <w:lvlJc w:val="left"/>
      <w:pPr>
        <w:ind w:left="3920" w:hanging="227"/>
      </w:pPr>
      <w:rPr>
        <w:rFonts w:hint="default"/>
        <w:lang w:val="ru-RU" w:eastAsia="en-US" w:bidi="ar-SA"/>
      </w:rPr>
    </w:lvl>
    <w:lvl w:ilvl="7" w:tplc="5FC6BFC8">
      <w:numFmt w:val="bullet"/>
      <w:lvlText w:val="•"/>
      <w:lvlJc w:val="left"/>
      <w:pPr>
        <w:ind w:left="4364" w:hanging="227"/>
      </w:pPr>
      <w:rPr>
        <w:rFonts w:hint="default"/>
        <w:lang w:val="ru-RU" w:eastAsia="en-US" w:bidi="ar-SA"/>
      </w:rPr>
    </w:lvl>
    <w:lvl w:ilvl="8" w:tplc="D2F6D8EE">
      <w:numFmt w:val="bullet"/>
      <w:lvlText w:val="•"/>
      <w:lvlJc w:val="left"/>
      <w:pPr>
        <w:ind w:left="4808" w:hanging="227"/>
      </w:pPr>
      <w:rPr>
        <w:rFonts w:hint="default"/>
        <w:lang w:val="ru-RU" w:eastAsia="en-US" w:bidi="ar-SA"/>
      </w:rPr>
    </w:lvl>
  </w:abstractNum>
  <w:abstractNum w:abstractNumId="12">
    <w:nsid w:val="5EE9500B"/>
    <w:multiLevelType w:val="hybridMultilevel"/>
    <w:tmpl w:val="DC483C3A"/>
    <w:lvl w:ilvl="0" w:tplc="5C104C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156718C"/>
    <w:multiLevelType w:val="hybridMultilevel"/>
    <w:tmpl w:val="8B76B63A"/>
    <w:lvl w:ilvl="0" w:tplc="3DFAEF42">
      <w:start w:val="1"/>
      <w:numFmt w:val="decimal"/>
      <w:lvlText w:val="%1."/>
      <w:lvlJc w:val="left"/>
      <w:pPr>
        <w:ind w:left="1899" w:hanging="200"/>
        <w:jc w:val="right"/>
      </w:pPr>
      <w:rPr>
        <w:rFonts w:ascii="Tahoma" w:eastAsia="Tahoma" w:hAnsi="Tahoma" w:cs="Tahoma" w:hint="default"/>
        <w:color w:val="231F20"/>
        <w:w w:val="70"/>
        <w:sz w:val="24"/>
        <w:szCs w:val="24"/>
        <w:lang w:val="ru-RU" w:eastAsia="en-US" w:bidi="ar-SA"/>
      </w:rPr>
    </w:lvl>
    <w:lvl w:ilvl="1" w:tplc="366ACE68">
      <w:start w:val="6"/>
      <w:numFmt w:val="decimal"/>
      <w:lvlText w:val="%2."/>
      <w:lvlJc w:val="left"/>
      <w:pPr>
        <w:ind w:left="1996" w:hanging="297"/>
        <w:jc w:val="right"/>
      </w:pPr>
      <w:rPr>
        <w:rFonts w:ascii="Arial Black" w:eastAsia="Arial Black" w:hAnsi="Arial Black" w:cs="Arial Black" w:hint="default"/>
        <w:color w:val="231F20"/>
        <w:spacing w:val="0"/>
        <w:w w:val="86"/>
        <w:sz w:val="24"/>
        <w:szCs w:val="24"/>
        <w:lang w:val="ru-RU" w:eastAsia="en-US" w:bidi="ar-SA"/>
      </w:rPr>
    </w:lvl>
    <w:lvl w:ilvl="2" w:tplc="1798AB68">
      <w:numFmt w:val="bullet"/>
      <w:lvlText w:val="•"/>
      <w:lvlJc w:val="left"/>
      <w:pPr>
        <w:ind w:left="3100" w:hanging="297"/>
      </w:pPr>
      <w:rPr>
        <w:rFonts w:hint="default"/>
        <w:lang w:val="ru-RU" w:eastAsia="en-US" w:bidi="ar-SA"/>
      </w:rPr>
    </w:lvl>
    <w:lvl w:ilvl="3" w:tplc="4E6854CE">
      <w:numFmt w:val="bullet"/>
      <w:lvlText w:val="•"/>
      <w:lvlJc w:val="left"/>
      <w:pPr>
        <w:ind w:left="4200" w:hanging="297"/>
      </w:pPr>
      <w:rPr>
        <w:rFonts w:hint="default"/>
        <w:lang w:val="ru-RU" w:eastAsia="en-US" w:bidi="ar-SA"/>
      </w:rPr>
    </w:lvl>
    <w:lvl w:ilvl="4" w:tplc="DD0EE832">
      <w:numFmt w:val="bullet"/>
      <w:lvlText w:val="•"/>
      <w:lvlJc w:val="left"/>
      <w:pPr>
        <w:ind w:left="5301" w:hanging="297"/>
      </w:pPr>
      <w:rPr>
        <w:rFonts w:hint="default"/>
        <w:lang w:val="ru-RU" w:eastAsia="en-US" w:bidi="ar-SA"/>
      </w:rPr>
    </w:lvl>
    <w:lvl w:ilvl="5" w:tplc="6E2C07CE">
      <w:numFmt w:val="bullet"/>
      <w:lvlText w:val="•"/>
      <w:lvlJc w:val="left"/>
      <w:pPr>
        <w:ind w:left="6401" w:hanging="297"/>
      </w:pPr>
      <w:rPr>
        <w:rFonts w:hint="default"/>
        <w:lang w:val="ru-RU" w:eastAsia="en-US" w:bidi="ar-SA"/>
      </w:rPr>
    </w:lvl>
    <w:lvl w:ilvl="6" w:tplc="B91A933C">
      <w:numFmt w:val="bullet"/>
      <w:lvlText w:val="•"/>
      <w:lvlJc w:val="left"/>
      <w:pPr>
        <w:ind w:left="7502" w:hanging="297"/>
      </w:pPr>
      <w:rPr>
        <w:rFonts w:hint="default"/>
        <w:lang w:val="ru-RU" w:eastAsia="en-US" w:bidi="ar-SA"/>
      </w:rPr>
    </w:lvl>
    <w:lvl w:ilvl="7" w:tplc="EBF6CE00">
      <w:numFmt w:val="bullet"/>
      <w:lvlText w:val="•"/>
      <w:lvlJc w:val="left"/>
      <w:pPr>
        <w:ind w:left="8602" w:hanging="297"/>
      </w:pPr>
      <w:rPr>
        <w:rFonts w:hint="default"/>
        <w:lang w:val="ru-RU" w:eastAsia="en-US" w:bidi="ar-SA"/>
      </w:rPr>
    </w:lvl>
    <w:lvl w:ilvl="8" w:tplc="9274F510">
      <w:numFmt w:val="bullet"/>
      <w:lvlText w:val="•"/>
      <w:lvlJc w:val="left"/>
      <w:pPr>
        <w:ind w:left="9703" w:hanging="297"/>
      </w:pPr>
      <w:rPr>
        <w:rFonts w:hint="default"/>
        <w:lang w:val="ru-RU" w:eastAsia="en-US" w:bidi="ar-SA"/>
      </w:rPr>
    </w:lvl>
  </w:abstractNum>
  <w:abstractNum w:abstractNumId="14">
    <w:nsid w:val="6313290A"/>
    <w:multiLevelType w:val="hybridMultilevel"/>
    <w:tmpl w:val="3B7A03C0"/>
    <w:lvl w:ilvl="0" w:tplc="5A027760">
      <w:numFmt w:val="bullet"/>
      <w:lvlText w:val="■"/>
      <w:lvlJc w:val="left"/>
      <w:pPr>
        <w:ind w:left="864" w:hanging="227"/>
      </w:pPr>
      <w:rPr>
        <w:rFonts w:ascii="Tahoma" w:eastAsia="Tahoma" w:hAnsi="Tahoma" w:cs="Tahoma" w:hint="default"/>
        <w:color w:val="C11A29"/>
        <w:w w:val="138"/>
        <w:position w:val="2"/>
        <w:sz w:val="12"/>
        <w:szCs w:val="12"/>
        <w:lang w:val="ru-RU" w:eastAsia="en-US" w:bidi="ar-SA"/>
      </w:rPr>
    </w:lvl>
    <w:lvl w:ilvl="1" w:tplc="2A52D3B4">
      <w:numFmt w:val="bullet"/>
      <w:lvlText w:val="■"/>
      <w:lvlJc w:val="left"/>
      <w:pPr>
        <w:ind w:left="1530" w:hanging="227"/>
      </w:pPr>
      <w:rPr>
        <w:rFonts w:ascii="Tahoma" w:eastAsia="Tahoma" w:hAnsi="Tahoma" w:cs="Tahoma" w:hint="default"/>
        <w:color w:val="C11A29"/>
        <w:w w:val="138"/>
        <w:position w:val="2"/>
        <w:sz w:val="12"/>
        <w:szCs w:val="12"/>
        <w:lang w:val="ru-RU" w:eastAsia="en-US" w:bidi="ar-SA"/>
      </w:rPr>
    </w:lvl>
    <w:lvl w:ilvl="2" w:tplc="374CBE32">
      <w:numFmt w:val="bullet"/>
      <w:lvlText w:val="•"/>
      <w:lvlJc w:val="left"/>
      <w:pPr>
        <w:ind w:left="1345" w:hanging="227"/>
      </w:pPr>
      <w:rPr>
        <w:rFonts w:hint="default"/>
        <w:lang w:val="ru-RU" w:eastAsia="en-US" w:bidi="ar-SA"/>
      </w:rPr>
    </w:lvl>
    <w:lvl w:ilvl="3" w:tplc="237EE89C">
      <w:numFmt w:val="bullet"/>
      <w:lvlText w:val="•"/>
      <w:lvlJc w:val="left"/>
      <w:pPr>
        <w:ind w:left="1150" w:hanging="227"/>
      </w:pPr>
      <w:rPr>
        <w:rFonts w:hint="default"/>
        <w:lang w:val="ru-RU" w:eastAsia="en-US" w:bidi="ar-SA"/>
      </w:rPr>
    </w:lvl>
    <w:lvl w:ilvl="4" w:tplc="6CEC11EE">
      <w:numFmt w:val="bullet"/>
      <w:lvlText w:val="•"/>
      <w:lvlJc w:val="left"/>
      <w:pPr>
        <w:ind w:left="955" w:hanging="227"/>
      </w:pPr>
      <w:rPr>
        <w:rFonts w:hint="default"/>
        <w:lang w:val="ru-RU" w:eastAsia="en-US" w:bidi="ar-SA"/>
      </w:rPr>
    </w:lvl>
    <w:lvl w:ilvl="5" w:tplc="3EC6BB4C">
      <w:numFmt w:val="bullet"/>
      <w:lvlText w:val="•"/>
      <w:lvlJc w:val="left"/>
      <w:pPr>
        <w:ind w:left="761" w:hanging="227"/>
      </w:pPr>
      <w:rPr>
        <w:rFonts w:hint="default"/>
        <w:lang w:val="ru-RU" w:eastAsia="en-US" w:bidi="ar-SA"/>
      </w:rPr>
    </w:lvl>
    <w:lvl w:ilvl="6" w:tplc="C7A20480">
      <w:numFmt w:val="bullet"/>
      <w:lvlText w:val="•"/>
      <w:lvlJc w:val="left"/>
      <w:pPr>
        <w:ind w:left="566" w:hanging="227"/>
      </w:pPr>
      <w:rPr>
        <w:rFonts w:hint="default"/>
        <w:lang w:val="ru-RU" w:eastAsia="en-US" w:bidi="ar-SA"/>
      </w:rPr>
    </w:lvl>
    <w:lvl w:ilvl="7" w:tplc="2236CD8E">
      <w:numFmt w:val="bullet"/>
      <w:lvlText w:val="•"/>
      <w:lvlJc w:val="left"/>
      <w:pPr>
        <w:ind w:left="371" w:hanging="227"/>
      </w:pPr>
      <w:rPr>
        <w:rFonts w:hint="default"/>
        <w:lang w:val="ru-RU" w:eastAsia="en-US" w:bidi="ar-SA"/>
      </w:rPr>
    </w:lvl>
    <w:lvl w:ilvl="8" w:tplc="47EA4274">
      <w:numFmt w:val="bullet"/>
      <w:lvlText w:val="•"/>
      <w:lvlJc w:val="left"/>
      <w:pPr>
        <w:ind w:left="176" w:hanging="22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7"/>
  </w:num>
  <w:num w:numId="5">
    <w:abstractNumId w:val="11"/>
  </w:num>
  <w:num w:numId="6">
    <w:abstractNumId w:val="14"/>
  </w:num>
  <w:num w:numId="7">
    <w:abstractNumId w:val="8"/>
  </w:num>
  <w:num w:numId="8">
    <w:abstractNumId w:val="5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4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F59BE"/>
    <w:rsid w:val="000712B3"/>
    <w:rsid w:val="000914C5"/>
    <w:rsid w:val="000B7FE7"/>
    <w:rsid w:val="000C4FAF"/>
    <w:rsid w:val="000D0320"/>
    <w:rsid w:val="000D53A0"/>
    <w:rsid w:val="000E052B"/>
    <w:rsid w:val="0010688F"/>
    <w:rsid w:val="00150CD1"/>
    <w:rsid w:val="001A0D92"/>
    <w:rsid w:val="001D44F8"/>
    <w:rsid w:val="001F068A"/>
    <w:rsid w:val="0020726E"/>
    <w:rsid w:val="0021292C"/>
    <w:rsid w:val="00272181"/>
    <w:rsid w:val="0027277F"/>
    <w:rsid w:val="002735FC"/>
    <w:rsid w:val="00277C1F"/>
    <w:rsid w:val="0028100F"/>
    <w:rsid w:val="002B45E1"/>
    <w:rsid w:val="002B614A"/>
    <w:rsid w:val="002C57B6"/>
    <w:rsid w:val="002D48BA"/>
    <w:rsid w:val="003141FB"/>
    <w:rsid w:val="00315191"/>
    <w:rsid w:val="00340BFA"/>
    <w:rsid w:val="003A3CA7"/>
    <w:rsid w:val="003C73BB"/>
    <w:rsid w:val="003E028B"/>
    <w:rsid w:val="0047068D"/>
    <w:rsid w:val="00476BF6"/>
    <w:rsid w:val="0048080D"/>
    <w:rsid w:val="00490F67"/>
    <w:rsid w:val="005022D3"/>
    <w:rsid w:val="00504263"/>
    <w:rsid w:val="00547E32"/>
    <w:rsid w:val="00561A82"/>
    <w:rsid w:val="005657E3"/>
    <w:rsid w:val="00575445"/>
    <w:rsid w:val="005774C1"/>
    <w:rsid w:val="00583024"/>
    <w:rsid w:val="00594582"/>
    <w:rsid w:val="005967CF"/>
    <w:rsid w:val="005F3099"/>
    <w:rsid w:val="006129AC"/>
    <w:rsid w:val="00614753"/>
    <w:rsid w:val="00674E7D"/>
    <w:rsid w:val="006D08E2"/>
    <w:rsid w:val="006E07A0"/>
    <w:rsid w:val="00717B7F"/>
    <w:rsid w:val="007604BD"/>
    <w:rsid w:val="007618F4"/>
    <w:rsid w:val="007807F4"/>
    <w:rsid w:val="007905D7"/>
    <w:rsid w:val="007A586D"/>
    <w:rsid w:val="007B1AAF"/>
    <w:rsid w:val="007C1D1F"/>
    <w:rsid w:val="007C33BC"/>
    <w:rsid w:val="008338B5"/>
    <w:rsid w:val="008977FC"/>
    <w:rsid w:val="008F2EB0"/>
    <w:rsid w:val="00931412"/>
    <w:rsid w:val="00931AC4"/>
    <w:rsid w:val="009728A3"/>
    <w:rsid w:val="009877F7"/>
    <w:rsid w:val="009F59BE"/>
    <w:rsid w:val="00AB0658"/>
    <w:rsid w:val="00AC6A38"/>
    <w:rsid w:val="00AE41AF"/>
    <w:rsid w:val="00AF7847"/>
    <w:rsid w:val="00B15C91"/>
    <w:rsid w:val="00B27873"/>
    <w:rsid w:val="00B66674"/>
    <w:rsid w:val="00B71E5F"/>
    <w:rsid w:val="00BC7E3E"/>
    <w:rsid w:val="00C12B5C"/>
    <w:rsid w:val="00C14693"/>
    <w:rsid w:val="00C32920"/>
    <w:rsid w:val="00C41C52"/>
    <w:rsid w:val="00C525C7"/>
    <w:rsid w:val="00CB75C3"/>
    <w:rsid w:val="00CD168B"/>
    <w:rsid w:val="00CE29DC"/>
    <w:rsid w:val="00D264CC"/>
    <w:rsid w:val="00D31F67"/>
    <w:rsid w:val="00D371A5"/>
    <w:rsid w:val="00D66720"/>
    <w:rsid w:val="00D80D79"/>
    <w:rsid w:val="00DC163A"/>
    <w:rsid w:val="00DD0073"/>
    <w:rsid w:val="00DD6844"/>
    <w:rsid w:val="00DF7249"/>
    <w:rsid w:val="00E30447"/>
    <w:rsid w:val="00E41378"/>
    <w:rsid w:val="00E7448E"/>
    <w:rsid w:val="00E974FA"/>
    <w:rsid w:val="00F12B6F"/>
    <w:rsid w:val="00F65A81"/>
    <w:rsid w:val="00F717AA"/>
    <w:rsid w:val="00F81BB3"/>
    <w:rsid w:val="00F92A6E"/>
    <w:rsid w:val="00FB0203"/>
    <w:rsid w:val="00FD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spacing w:before="81"/>
      <w:ind w:left="60"/>
      <w:outlineLvl w:val="0"/>
    </w:pPr>
    <w:rPr>
      <w:rFonts w:ascii="Arial Black" w:eastAsia="Arial Black" w:hAnsi="Arial Black" w:cs="Arial Black"/>
      <w:sz w:val="28"/>
      <w:szCs w:val="28"/>
    </w:rPr>
  </w:style>
  <w:style w:type="paragraph" w:styleId="2">
    <w:name w:val="heading 2"/>
    <w:basedOn w:val="a"/>
    <w:uiPriority w:val="1"/>
    <w:qFormat/>
    <w:pPr>
      <w:spacing w:before="123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0"/>
      <w:ind w:left="1700" w:hanging="228"/>
    </w:pPr>
  </w:style>
  <w:style w:type="paragraph" w:customStyle="1" w:styleId="TableParagraph">
    <w:name w:val="Table Paragraph"/>
    <w:basedOn w:val="a"/>
    <w:uiPriority w:val="1"/>
    <w:qFormat/>
    <w:pPr>
      <w:spacing w:before="163"/>
      <w:ind w:left="80"/>
    </w:pPr>
  </w:style>
  <w:style w:type="paragraph" w:styleId="a5">
    <w:name w:val="header"/>
    <w:basedOn w:val="a"/>
    <w:link w:val="a6"/>
    <w:uiPriority w:val="99"/>
    <w:unhideWhenUsed/>
    <w:rsid w:val="001068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688F"/>
    <w:rPr>
      <w:rFonts w:ascii="Tahoma" w:eastAsia="Tahoma" w:hAnsi="Tahoma" w:cs="Tahoma"/>
      <w:lang w:val="ru-RU"/>
    </w:rPr>
  </w:style>
  <w:style w:type="paragraph" w:styleId="a7">
    <w:name w:val="footer"/>
    <w:basedOn w:val="a"/>
    <w:link w:val="a8"/>
    <w:uiPriority w:val="99"/>
    <w:unhideWhenUsed/>
    <w:rsid w:val="001068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688F"/>
    <w:rPr>
      <w:rFonts w:ascii="Tahoma" w:eastAsia="Tahoma" w:hAnsi="Tahoma" w:cs="Tahoma"/>
      <w:lang w:val="ru-RU"/>
    </w:rPr>
  </w:style>
  <w:style w:type="character" w:styleId="a9">
    <w:name w:val="Hyperlink"/>
    <w:basedOn w:val="a0"/>
    <w:uiPriority w:val="99"/>
    <w:unhideWhenUsed/>
    <w:rsid w:val="000914C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C57B6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57B6"/>
    <w:rPr>
      <w:rFonts w:ascii="Tahoma" w:eastAsia="Tahoma" w:hAnsi="Tahoma" w:cs="Tahoma"/>
      <w:sz w:val="16"/>
      <w:szCs w:val="16"/>
      <w:lang w:val="ru-RU"/>
    </w:rPr>
  </w:style>
  <w:style w:type="paragraph" w:styleId="ac">
    <w:name w:val="Title"/>
    <w:basedOn w:val="a"/>
    <w:next w:val="a"/>
    <w:link w:val="ad"/>
    <w:uiPriority w:val="1"/>
    <w:qFormat/>
    <w:rsid w:val="00B27873"/>
    <w:pPr>
      <w:adjustRightInd w:val="0"/>
      <w:spacing w:line="320" w:lineRule="exact"/>
      <w:ind w:left="1945" w:right="1963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1"/>
    <w:rsid w:val="00B27873"/>
    <w:rPr>
      <w:rFonts w:ascii="Times New Roman" w:eastAsiaTheme="minorEastAsia" w:hAnsi="Times New Roman" w:cs="Times New Roman"/>
      <w:b/>
      <w:bCs/>
      <w:sz w:val="28"/>
      <w:szCs w:val="28"/>
      <w:lang w:val="ru-RU" w:eastAsia="ru-RU"/>
    </w:rPr>
  </w:style>
  <w:style w:type="paragraph" w:customStyle="1" w:styleId="10">
    <w:name w:val="Стиль1"/>
    <w:basedOn w:val="a"/>
    <w:autoRedefine/>
    <w:qFormat/>
    <w:rsid w:val="00FB0203"/>
    <w:pPr>
      <w:widowControl/>
      <w:autoSpaceDE/>
      <w:autoSpaceDN/>
      <w:spacing w:after="200" w:line="360" w:lineRule="auto"/>
      <w:ind w:firstLine="709"/>
      <w:jc w:val="both"/>
    </w:pPr>
    <w:rPr>
      <w:rFonts w:ascii="Times New Roman" w:eastAsiaTheme="minorEastAsia" w:hAnsi="Times New Roman" w:cs="Calibri"/>
      <w:sz w:val="28"/>
      <w:szCs w:val="28"/>
      <w:lang w:val="en-US"/>
    </w:rPr>
  </w:style>
  <w:style w:type="paragraph" w:styleId="ae">
    <w:name w:val="No Spacing"/>
    <w:qFormat/>
    <w:rsid w:val="00FB0203"/>
    <w:pPr>
      <w:suppressAutoHyphens/>
      <w:autoSpaceDE/>
      <w:autoSpaceDN/>
    </w:pPr>
    <w:rPr>
      <w:rFonts w:ascii="Times New Roman" w:eastAsia="WenQuanYi Micro Hei" w:hAnsi="Times New Roman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FB020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spacing w:before="81"/>
      <w:ind w:left="60"/>
      <w:outlineLvl w:val="0"/>
    </w:pPr>
    <w:rPr>
      <w:rFonts w:ascii="Arial Black" w:eastAsia="Arial Black" w:hAnsi="Arial Black" w:cs="Arial Black"/>
      <w:sz w:val="28"/>
      <w:szCs w:val="28"/>
    </w:rPr>
  </w:style>
  <w:style w:type="paragraph" w:styleId="2">
    <w:name w:val="heading 2"/>
    <w:basedOn w:val="a"/>
    <w:uiPriority w:val="1"/>
    <w:qFormat/>
    <w:pPr>
      <w:spacing w:before="123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0"/>
      <w:ind w:left="1700" w:hanging="228"/>
    </w:pPr>
  </w:style>
  <w:style w:type="paragraph" w:customStyle="1" w:styleId="TableParagraph">
    <w:name w:val="Table Paragraph"/>
    <w:basedOn w:val="a"/>
    <w:uiPriority w:val="1"/>
    <w:qFormat/>
    <w:pPr>
      <w:spacing w:before="163"/>
      <w:ind w:left="80"/>
    </w:pPr>
  </w:style>
  <w:style w:type="paragraph" w:styleId="a5">
    <w:name w:val="header"/>
    <w:basedOn w:val="a"/>
    <w:link w:val="a6"/>
    <w:uiPriority w:val="99"/>
    <w:unhideWhenUsed/>
    <w:rsid w:val="001068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688F"/>
    <w:rPr>
      <w:rFonts w:ascii="Tahoma" w:eastAsia="Tahoma" w:hAnsi="Tahoma" w:cs="Tahoma"/>
      <w:lang w:val="ru-RU"/>
    </w:rPr>
  </w:style>
  <w:style w:type="paragraph" w:styleId="a7">
    <w:name w:val="footer"/>
    <w:basedOn w:val="a"/>
    <w:link w:val="a8"/>
    <w:uiPriority w:val="99"/>
    <w:unhideWhenUsed/>
    <w:rsid w:val="001068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688F"/>
    <w:rPr>
      <w:rFonts w:ascii="Tahoma" w:eastAsia="Tahoma" w:hAnsi="Tahoma" w:cs="Tahoma"/>
      <w:lang w:val="ru-RU"/>
    </w:rPr>
  </w:style>
  <w:style w:type="character" w:styleId="a9">
    <w:name w:val="Hyperlink"/>
    <w:basedOn w:val="a0"/>
    <w:uiPriority w:val="99"/>
    <w:unhideWhenUsed/>
    <w:rsid w:val="000914C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C57B6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57B6"/>
    <w:rPr>
      <w:rFonts w:ascii="Tahoma" w:eastAsia="Tahoma" w:hAnsi="Tahoma" w:cs="Tahoma"/>
      <w:sz w:val="16"/>
      <w:szCs w:val="16"/>
      <w:lang w:val="ru-RU"/>
    </w:rPr>
  </w:style>
  <w:style w:type="paragraph" w:styleId="ac">
    <w:name w:val="Title"/>
    <w:basedOn w:val="a"/>
    <w:next w:val="a"/>
    <w:link w:val="ad"/>
    <w:uiPriority w:val="1"/>
    <w:qFormat/>
    <w:rsid w:val="00B27873"/>
    <w:pPr>
      <w:adjustRightInd w:val="0"/>
      <w:spacing w:line="320" w:lineRule="exact"/>
      <w:ind w:left="1945" w:right="1963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1"/>
    <w:rsid w:val="00B27873"/>
    <w:rPr>
      <w:rFonts w:ascii="Times New Roman" w:eastAsiaTheme="minorEastAsia" w:hAnsi="Times New Roman" w:cs="Times New Roman"/>
      <w:b/>
      <w:bCs/>
      <w:sz w:val="28"/>
      <w:szCs w:val="28"/>
      <w:lang w:val="ru-RU" w:eastAsia="ru-RU"/>
    </w:rPr>
  </w:style>
  <w:style w:type="paragraph" w:customStyle="1" w:styleId="10">
    <w:name w:val="Стиль1"/>
    <w:basedOn w:val="a"/>
    <w:autoRedefine/>
    <w:qFormat/>
    <w:rsid w:val="00FB0203"/>
    <w:pPr>
      <w:widowControl/>
      <w:autoSpaceDE/>
      <w:autoSpaceDN/>
      <w:spacing w:after="200" w:line="360" w:lineRule="auto"/>
      <w:ind w:firstLine="709"/>
      <w:jc w:val="both"/>
    </w:pPr>
    <w:rPr>
      <w:rFonts w:ascii="Times New Roman" w:eastAsiaTheme="minorEastAsia" w:hAnsi="Times New Roman" w:cs="Calibri"/>
      <w:sz w:val="28"/>
      <w:szCs w:val="28"/>
      <w:lang w:val="en-US"/>
    </w:rPr>
  </w:style>
  <w:style w:type="paragraph" w:styleId="ae">
    <w:name w:val="No Spacing"/>
    <w:qFormat/>
    <w:rsid w:val="00FB0203"/>
    <w:pPr>
      <w:suppressAutoHyphens/>
      <w:autoSpaceDE/>
      <w:autoSpaceDN/>
    </w:pPr>
    <w:rPr>
      <w:rFonts w:ascii="Times New Roman" w:eastAsia="WenQuanYi Micro Hei" w:hAnsi="Times New Roman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FB020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2968E-187B-4A5B-9C5F-91AE6917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10</Pages>
  <Words>2757</Words>
  <Characters>15716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Пользователь Windows</cp:lastModifiedBy>
  <cp:revision>76</cp:revision>
  <dcterms:created xsi:type="dcterms:W3CDTF">2022-09-10T17:10:00Z</dcterms:created>
  <dcterms:modified xsi:type="dcterms:W3CDTF">2023-09-24T13:31:00Z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2022-09-10T00:00:00Z</vt:filetime>
  </property>
</Properties>
</file>