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225"/>
        <w:gridCol w:w="2768"/>
        <w:gridCol w:w="3578"/>
      </w:tblGrid>
      <w:tr w:rsidR="00004096" w:rsidRPr="00ED0CF7" w:rsidTr="00751605">
        <w:trPr>
          <w:trHeight w:val="2126"/>
        </w:trPr>
        <w:tc>
          <w:tcPr>
            <w:tcW w:w="1685" w:type="pct"/>
          </w:tcPr>
          <w:p w:rsidR="00004096" w:rsidRPr="00AD0272" w:rsidRDefault="00004096" w:rsidP="00B95D48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>РАССМОТРЕН</w:t>
            </w:r>
          </w:p>
          <w:p w:rsidR="00004096" w:rsidRPr="00AD0272" w:rsidRDefault="00004096" w:rsidP="00B95D48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на заседании управляющего совета </w:t>
            </w:r>
          </w:p>
          <w:p w:rsidR="00004096" w:rsidRPr="00AD0272" w:rsidRDefault="00004096" w:rsidP="00B95D48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от </w:t>
            </w:r>
            <w:r w:rsidR="009777D9">
              <w:rPr>
                <w:sz w:val="21"/>
                <w:szCs w:val="21"/>
              </w:rPr>
              <w:t>______</w:t>
            </w:r>
            <w:r w:rsidR="00003310">
              <w:rPr>
                <w:sz w:val="21"/>
                <w:szCs w:val="21"/>
              </w:rPr>
              <w:t xml:space="preserve"> </w:t>
            </w:r>
            <w:r w:rsidRPr="00AD0272">
              <w:rPr>
                <w:sz w:val="21"/>
                <w:szCs w:val="21"/>
              </w:rPr>
              <w:t xml:space="preserve"> </w:t>
            </w:r>
            <w:r w:rsidR="003D4578">
              <w:rPr>
                <w:sz w:val="21"/>
                <w:szCs w:val="21"/>
              </w:rPr>
              <w:t>2024</w:t>
            </w:r>
            <w:r w:rsidRPr="00AD0272">
              <w:rPr>
                <w:sz w:val="21"/>
                <w:szCs w:val="21"/>
              </w:rPr>
              <w:t>г.</w:t>
            </w:r>
          </w:p>
          <w:p w:rsidR="00004096" w:rsidRPr="00AD0272" w:rsidRDefault="00004096" w:rsidP="00B95D48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протокол №  </w:t>
            </w:r>
          </w:p>
        </w:tc>
        <w:tc>
          <w:tcPr>
            <w:tcW w:w="1446" w:type="pct"/>
          </w:tcPr>
          <w:p w:rsidR="00004096" w:rsidRPr="00AD0272" w:rsidRDefault="00004096" w:rsidP="00B95D48">
            <w:pPr>
              <w:snapToGrid w:val="0"/>
              <w:rPr>
                <w:sz w:val="21"/>
                <w:szCs w:val="21"/>
              </w:rPr>
            </w:pPr>
            <w:proofErr w:type="gramStart"/>
            <w:r w:rsidRPr="00AD0272">
              <w:rPr>
                <w:sz w:val="21"/>
                <w:szCs w:val="21"/>
              </w:rPr>
              <w:t>ПРИНЯТ</w:t>
            </w:r>
            <w:proofErr w:type="gramEnd"/>
          </w:p>
          <w:p w:rsidR="00004096" w:rsidRPr="00AD0272" w:rsidRDefault="00004096" w:rsidP="00B95D48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на заседании педагогического совета </w:t>
            </w:r>
          </w:p>
          <w:p w:rsidR="00004096" w:rsidRPr="00AD0272" w:rsidRDefault="00004096" w:rsidP="00B95D48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от  </w:t>
            </w:r>
            <w:r w:rsidR="009777D9">
              <w:rPr>
                <w:sz w:val="21"/>
                <w:szCs w:val="21"/>
              </w:rPr>
              <w:t>_____</w:t>
            </w:r>
            <w:r w:rsidRPr="00AD0272">
              <w:rPr>
                <w:sz w:val="21"/>
                <w:szCs w:val="21"/>
              </w:rPr>
              <w:t xml:space="preserve"> 20</w:t>
            </w:r>
            <w:r w:rsidR="00003310">
              <w:rPr>
                <w:sz w:val="21"/>
                <w:szCs w:val="21"/>
              </w:rPr>
              <w:t>2</w:t>
            </w:r>
            <w:r w:rsidR="003D4578">
              <w:rPr>
                <w:sz w:val="21"/>
                <w:szCs w:val="21"/>
              </w:rPr>
              <w:t>4</w:t>
            </w:r>
            <w:r w:rsidR="00465DF2">
              <w:rPr>
                <w:sz w:val="21"/>
                <w:szCs w:val="21"/>
              </w:rPr>
              <w:t xml:space="preserve"> </w:t>
            </w:r>
            <w:r w:rsidRPr="00AD0272">
              <w:rPr>
                <w:sz w:val="21"/>
                <w:szCs w:val="21"/>
              </w:rPr>
              <w:t>г.</w:t>
            </w:r>
          </w:p>
          <w:p w:rsidR="00004096" w:rsidRPr="00AD0272" w:rsidRDefault="009777D9" w:rsidP="00B95D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протокол № </w:t>
            </w:r>
          </w:p>
          <w:p w:rsidR="00004096" w:rsidRPr="00AD0272" w:rsidRDefault="00004096" w:rsidP="00B95D48">
            <w:pPr>
              <w:rPr>
                <w:sz w:val="21"/>
                <w:szCs w:val="21"/>
              </w:rPr>
            </w:pPr>
          </w:p>
        </w:tc>
        <w:tc>
          <w:tcPr>
            <w:tcW w:w="1869" w:type="pct"/>
          </w:tcPr>
          <w:p w:rsidR="00004096" w:rsidRPr="00AD0272" w:rsidRDefault="00004096" w:rsidP="00B95D48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>УТВЕРЖДЁН</w:t>
            </w:r>
          </w:p>
          <w:p w:rsidR="00004096" w:rsidRPr="00AD0272" w:rsidRDefault="00004096" w:rsidP="00B95D48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>приказом директора</w:t>
            </w:r>
          </w:p>
          <w:p w:rsidR="00004096" w:rsidRPr="00AD0272" w:rsidRDefault="00004096" w:rsidP="00B95D48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МБОУ «Основная общеобразовательная Котовская школа» </w:t>
            </w:r>
          </w:p>
          <w:p w:rsidR="00004096" w:rsidRPr="00AD0272" w:rsidRDefault="00004096" w:rsidP="003D4578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от  </w:t>
            </w:r>
            <w:r w:rsidR="009777D9">
              <w:rPr>
                <w:sz w:val="21"/>
                <w:szCs w:val="21"/>
              </w:rPr>
              <w:t>____</w:t>
            </w:r>
            <w:r w:rsidRPr="00AD0272">
              <w:rPr>
                <w:sz w:val="21"/>
                <w:szCs w:val="21"/>
              </w:rPr>
              <w:t>20</w:t>
            </w:r>
            <w:r w:rsidR="00003310">
              <w:rPr>
                <w:sz w:val="21"/>
                <w:szCs w:val="21"/>
              </w:rPr>
              <w:t>2</w:t>
            </w:r>
            <w:r w:rsidR="003D4578">
              <w:rPr>
                <w:sz w:val="21"/>
                <w:szCs w:val="21"/>
              </w:rPr>
              <w:t>4</w:t>
            </w:r>
            <w:r w:rsidR="00465DF2">
              <w:rPr>
                <w:sz w:val="21"/>
                <w:szCs w:val="21"/>
              </w:rPr>
              <w:t xml:space="preserve"> </w:t>
            </w:r>
            <w:r w:rsidRPr="00AD0272">
              <w:rPr>
                <w:sz w:val="21"/>
                <w:szCs w:val="21"/>
              </w:rPr>
              <w:t xml:space="preserve"> г.      № ___</w:t>
            </w:r>
          </w:p>
        </w:tc>
      </w:tr>
    </w:tbl>
    <w:p w:rsidR="008C2E8F" w:rsidRPr="00ED0CF7" w:rsidRDefault="008C2E8F" w:rsidP="008C2E8F">
      <w:pPr>
        <w:spacing w:line="480" w:lineRule="auto"/>
        <w:jc w:val="center"/>
        <w:rPr>
          <w:b/>
          <w:sz w:val="28"/>
          <w:szCs w:val="28"/>
        </w:rPr>
      </w:pPr>
    </w:p>
    <w:p w:rsidR="008C2E8F" w:rsidRPr="00ED0CF7" w:rsidRDefault="008C2E8F" w:rsidP="008C2E8F">
      <w:pPr>
        <w:spacing w:line="480" w:lineRule="auto"/>
        <w:jc w:val="center"/>
        <w:rPr>
          <w:b/>
          <w:sz w:val="28"/>
          <w:szCs w:val="28"/>
        </w:rPr>
      </w:pPr>
    </w:p>
    <w:p w:rsidR="008C2E8F" w:rsidRPr="00ED0CF7" w:rsidRDefault="00E17557" w:rsidP="008C2E8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02-40</w:t>
      </w:r>
    </w:p>
    <w:p w:rsidR="008C2E8F" w:rsidRPr="00ED0CF7" w:rsidRDefault="008C2E8F" w:rsidP="008C2E8F">
      <w:pPr>
        <w:spacing w:line="480" w:lineRule="auto"/>
        <w:jc w:val="center"/>
        <w:rPr>
          <w:b/>
          <w:sz w:val="28"/>
          <w:szCs w:val="28"/>
        </w:rPr>
      </w:pPr>
    </w:p>
    <w:p w:rsidR="008C2E8F" w:rsidRDefault="008C2E8F" w:rsidP="008C2E8F">
      <w:pPr>
        <w:spacing w:line="480" w:lineRule="auto"/>
        <w:jc w:val="center"/>
        <w:rPr>
          <w:b/>
          <w:sz w:val="28"/>
          <w:szCs w:val="28"/>
        </w:rPr>
      </w:pPr>
      <w:r w:rsidRPr="00ED0CF7">
        <w:rPr>
          <w:b/>
          <w:sz w:val="28"/>
          <w:szCs w:val="28"/>
        </w:rPr>
        <w:t>УЧЕБНЫЙ ПЛАН</w:t>
      </w:r>
    </w:p>
    <w:p w:rsidR="008C2E8F" w:rsidRPr="00ED0CF7" w:rsidRDefault="008C2E8F" w:rsidP="008C2E8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ОСНОВНОГО ОБЩЕГО ОБРАЗОВАНИЯ</w:t>
      </w:r>
    </w:p>
    <w:p w:rsidR="003C1E3E" w:rsidRDefault="008C2E8F" w:rsidP="008C2E8F">
      <w:pPr>
        <w:spacing w:line="480" w:lineRule="auto"/>
        <w:jc w:val="center"/>
        <w:rPr>
          <w:b/>
          <w:sz w:val="27"/>
          <w:szCs w:val="27"/>
        </w:rPr>
      </w:pPr>
      <w:r w:rsidRPr="00ED0CF7">
        <w:rPr>
          <w:b/>
          <w:sz w:val="27"/>
          <w:szCs w:val="27"/>
        </w:rPr>
        <w:t xml:space="preserve">МУНИЦИПАЛЬНОГО </w:t>
      </w:r>
      <w:r>
        <w:rPr>
          <w:b/>
          <w:sz w:val="27"/>
          <w:szCs w:val="27"/>
        </w:rPr>
        <w:t xml:space="preserve">БЮДЖЕТНОГО </w:t>
      </w:r>
      <w:r w:rsidRPr="00ED0CF7">
        <w:rPr>
          <w:b/>
          <w:sz w:val="27"/>
          <w:szCs w:val="27"/>
        </w:rPr>
        <w:t xml:space="preserve">ОБЩЕОБРАЗОВАТЕЛЬНОГО УЧРЕЖДЕНИЯ </w:t>
      </w:r>
    </w:p>
    <w:p w:rsidR="008C2E8F" w:rsidRDefault="008C2E8F" w:rsidP="008C2E8F">
      <w:pPr>
        <w:spacing w:line="480" w:lineRule="auto"/>
        <w:jc w:val="center"/>
        <w:rPr>
          <w:b/>
          <w:sz w:val="27"/>
          <w:szCs w:val="27"/>
        </w:rPr>
      </w:pPr>
      <w:r w:rsidRPr="00ED0CF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ОСНОВНАЯ</w:t>
      </w:r>
      <w:r w:rsidRPr="00ED0CF7">
        <w:rPr>
          <w:b/>
          <w:sz w:val="27"/>
          <w:szCs w:val="27"/>
        </w:rPr>
        <w:t xml:space="preserve"> ОБЩЕОБРАЗОВАТЕЛЬНАЯ</w:t>
      </w:r>
    </w:p>
    <w:p w:rsidR="008C2E8F" w:rsidRDefault="008C2E8F" w:rsidP="008C2E8F">
      <w:pPr>
        <w:spacing w:line="48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КОТОВСКАЯ</w:t>
      </w:r>
      <w:r w:rsidRPr="00ED0CF7">
        <w:rPr>
          <w:b/>
          <w:sz w:val="27"/>
          <w:szCs w:val="27"/>
        </w:rPr>
        <w:t xml:space="preserve"> ШКОЛА» </w:t>
      </w:r>
    </w:p>
    <w:p w:rsidR="008C2E8F" w:rsidRDefault="003D4578" w:rsidP="008C2E8F">
      <w:pPr>
        <w:spacing w:line="48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8 </w:t>
      </w:r>
      <w:r w:rsidR="00E926F2">
        <w:rPr>
          <w:b/>
          <w:sz w:val="27"/>
          <w:szCs w:val="27"/>
        </w:rPr>
        <w:t>-9 класс</w:t>
      </w:r>
    </w:p>
    <w:p w:rsidR="008C2E8F" w:rsidRPr="00ED0CF7" w:rsidRDefault="008C2E8F" w:rsidP="008C2E8F">
      <w:pPr>
        <w:spacing w:line="480" w:lineRule="auto"/>
        <w:jc w:val="center"/>
        <w:rPr>
          <w:b/>
          <w:sz w:val="28"/>
          <w:szCs w:val="28"/>
        </w:rPr>
      </w:pPr>
      <w:r w:rsidRPr="00ED0CF7">
        <w:rPr>
          <w:b/>
          <w:sz w:val="28"/>
          <w:szCs w:val="28"/>
        </w:rPr>
        <w:t>НА 20</w:t>
      </w:r>
      <w:r w:rsidR="00003310">
        <w:rPr>
          <w:b/>
          <w:sz w:val="28"/>
          <w:szCs w:val="28"/>
        </w:rPr>
        <w:t>2</w:t>
      </w:r>
      <w:r w:rsidR="003D4578">
        <w:rPr>
          <w:b/>
          <w:sz w:val="28"/>
          <w:szCs w:val="28"/>
        </w:rPr>
        <w:t>4</w:t>
      </w:r>
      <w:r w:rsidR="003C1E3E">
        <w:rPr>
          <w:b/>
          <w:sz w:val="28"/>
          <w:szCs w:val="28"/>
        </w:rPr>
        <w:t>\</w:t>
      </w:r>
      <w:r w:rsidRPr="00ED0CF7">
        <w:rPr>
          <w:b/>
          <w:sz w:val="28"/>
          <w:szCs w:val="28"/>
        </w:rPr>
        <w:t>20</w:t>
      </w:r>
      <w:r w:rsidR="000A3DDF">
        <w:rPr>
          <w:b/>
          <w:sz w:val="28"/>
          <w:szCs w:val="28"/>
        </w:rPr>
        <w:t>2</w:t>
      </w:r>
      <w:r w:rsidR="003D4578">
        <w:rPr>
          <w:b/>
          <w:sz w:val="28"/>
          <w:szCs w:val="28"/>
        </w:rPr>
        <w:t>5</w:t>
      </w:r>
      <w:r w:rsidR="0079225F">
        <w:rPr>
          <w:b/>
          <w:sz w:val="28"/>
          <w:szCs w:val="28"/>
        </w:rPr>
        <w:t xml:space="preserve">  </w:t>
      </w:r>
      <w:r w:rsidRPr="00ED0CF7">
        <w:rPr>
          <w:b/>
          <w:sz w:val="28"/>
          <w:szCs w:val="28"/>
        </w:rPr>
        <w:t>УЧЕБНЫЙ ГОД</w:t>
      </w: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ind w:left="4680"/>
        <w:jc w:val="center"/>
        <w:rPr>
          <w:b/>
          <w:sz w:val="22"/>
        </w:rPr>
      </w:pPr>
    </w:p>
    <w:p w:rsidR="008C2E8F" w:rsidRDefault="008C2E8F" w:rsidP="008C2E8F">
      <w:pPr>
        <w:ind w:left="4680"/>
        <w:jc w:val="center"/>
        <w:rPr>
          <w:b/>
          <w:sz w:val="22"/>
        </w:rPr>
      </w:pPr>
    </w:p>
    <w:p w:rsidR="008C2E8F" w:rsidRDefault="008C2E8F" w:rsidP="008C2E8F">
      <w:pPr>
        <w:ind w:left="4680"/>
        <w:jc w:val="center"/>
        <w:rPr>
          <w:b/>
          <w:sz w:val="22"/>
        </w:rPr>
      </w:pPr>
    </w:p>
    <w:p w:rsidR="008C2E8F" w:rsidRPr="00ED0CF7" w:rsidRDefault="008C2E8F" w:rsidP="008C2E8F">
      <w:pPr>
        <w:rPr>
          <w:b/>
          <w:sz w:val="22"/>
        </w:rPr>
      </w:pPr>
    </w:p>
    <w:p w:rsidR="008C2E8F" w:rsidRPr="0016153A" w:rsidRDefault="008C2E8F" w:rsidP="008C2E8F">
      <w:pPr>
        <w:shd w:val="clear" w:color="auto" w:fill="FFFFFF"/>
        <w:jc w:val="center"/>
        <w:rPr>
          <w:b/>
          <w:caps/>
          <w:color w:val="000000"/>
          <w:spacing w:val="-15"/>
          <w:sz w:val="26"/>
          <w:szCs w:val="26"/>
        </w:rPr>
      </w:pPr>
      <w:r>
        <w:rPr>
          <w:b/>
          <w:sz w:val="28"/>
          <w:szCs w:val="28"/>
        </w:rPr>
        <w:br w:type="page"/>
      </w:r>
      <w:r w:rsidRPr="0016153A">
        <w:rPr>
          <w:b/>
          <w:caps/>
          <w:color w:val="000000"/>
          <w:spacing w:val="-15"/>
          <w:sz w:val="26"/>
          <w:szCs w:val="26"/>
        </w:rPr>
        <w:lastRenderedPageBreak/>
        <w:t>Режим работы</w:t>
      </w:r>
    </w:p>
    <w:p w:rsidR="008C2E8F" w:rsidRPr="0016153A" w:rsidRDefault="008C2E8F" w:rsidP="008C2E8F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 w:rsidRPr="0016153A">
        <w:rPr>
          <w:b/>
          <w:color w:val="000000"/>
          <w:spacing w:val="-15"/>
          <w:sz w:val="26"/>
          <w:szCs w:val="26"/>
        </w:rPr>
        <w:t>муниципального бюджетного общеобразовательного учреждения</w:t>
      </w:r>
    </w:p>
    <w:p w:rsidR="008C2E8F" w:rsidRPr="0016153A" w:rsidRDefault="008C2E8F" w:rsidP="008C2E8F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 w:rsidRPr="0016153A">
        <w:rPr>
          <w:b/>
          <w:color w:val="000000"/>
          <w:spacing w:val="-15"/>
          <w:sz w:val="26"/>
          <w:szCs w:val="26"/>
        </w:rPr>
        <w:t xml:space="preserve">«Основная общеобразовательная </w:t>
      </w:r>
      <w:r>
        <w:rPr>
          <w:b/>
          <w:color w:val="000000"/>
          <w:spacing w:val="-15"/>
          <w:sz w:val="26"/>
          <w:szCs w:val="26"/>
        </w:rPr>
        <w:t xml:space="preserve">Котовская </w:t>
      </w:r>
      <w:r w:rsidRPr="0016153A">
        <w:rPr>
          <w:b/>
          <w:color w:val="000000"/>
          <w:spacing w:val="-15"/>
          <w:sz w:val="26"/>
          <w:szCs w:val="26"/>
        </w:rPr>
        <w:t xml:space="preserve"> школа»</w:t>
      </w:r>
    </w:p>
    <w:p w:rsidR="008C2E8F" w:rsidRPr="0016153A" w:rsidRDefault="003C1E3E" w:rsidP="008C2E8F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>
        <w:rPr>
          <w:b/>
          <w:color w:val="000000"/>
          <w:spacing w:val="-15"/>
          <w:sz w:val="26"/>
          <w:szCs w:val="26"/>
        </w:rPr>
        <w:t>на 20</w:t>
      </w:r>
      <w:r w:rsidR="00003310">
        <w:rPr>
          <w:b/>
          <w:color w:val="000000"/>
          <w:spacing w:val="-15"/>
          <w:sz w:val="26"/>
          <w:szCs w:val="26"/>
        </w:rPr>
        <w:t>2</w:t>
      </w:r>
      <w:r w:rsidR="003D4578">
        <w:rPr>
          <w:b/>
          <w:color w:val="000000"/>
          <w:spacing w:val="-15"/>
          <w:sz w:val="26"/>
          <w:szCs w:val="26"/>
        </w:rPr>
        <w:t>4</w:t>
      </w:r>
      <w:r w:rsidR="00465DF2">
        <w:rPr>
          <w:b/>
          <w:color w:val="000000"/>
          <w:spacing w:val="-15"/>
          <w:sz w:val="26"/>
          <w:szCs w:val="26"/>
        </w:rPr>
        <w:t xml:space="preserve"> </w:t>
      </w:r>
      <w:r w:rsidR="0088567E">
        <w:rPr>
          <w:b/>
          <w:color w:val="000000"/>
          <w:spacing w:val="-15"/>
          <w:sz w:val="26"/>
          <w:szCs w:val="26"/>
        </w:rPr>
        <w:t>\ 20</w:t>
      </w:r>
      <w:r w:rsidR="000A3DDF">
        <w:rPr>
          <w:b/>
          <w:color w:val="000000"/>
          <w:spacing w:val="-15"/>
          <w:sz w:val="26"/>
          <w:szCs w:val="26"/>
        </w:rPr>
        <w:t>2</w:t>
      </w:r>
      <w:r w:rsidR="003D4578">
        <w:rPr>
          <w:b/>
          <w:color w:val="000000"/>
          <w:spacing w:val="-15"/>
          <w:sz w:val="26"/>
          <w:szCs w:val="26"/>
        </w:rPr>
        <w:t xml:space="preserve">5 </w:t>
      </w:r>
      <w:r w:rsidR="008C2E8F" w:rsidRPr="0016153A">
        <w:rPr>
          <w:b/>
          <w:color w:val="000000"/>
          <w:spacing w:val="-15"/>
          <w:sz w:val="26"/>
          <w:szCs w:val="26"/>
        </w:rPr>
        <w:t xml:space="preserve"> учебный год</w:t>
      </w:r>
    </w:p>
    <w:p w:rsidR="008C2E8F" w:rsidRPr="0016153A" w:rsidRDefault="003D4578" w:rsidP="008C2E8F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>
        <w:rPr>
          <w:b/>
          <w:color w:val="000000"/>
          <w:spacing w:val="-15"/>
          <w:sz w:val="26"/>
          <w:szCs w:val="26"/>
        </w:rPr>
        <w:t xml:space="preserve">8 </w:t>
      </w:r>
      <w:r w:rsidR="00465DF2">
        <w:rPr>
          <w:b/>
          <w:color w:val="000000"/>
          <w:spacing w:val="-15"/>
          <w:sz w:val="26"/>
          <w:szCs w:val="26"/>
        </w:rPr>
        <w:t xml:space="preserve"> </w:t>
      </w:r>
      <w:r w:rsidR="008C2E8F" w:rsidRPr="0016153A">
        <w:rPr>
          <w:b/>
          <w:color w:val="000000"/>
          <w:spacing w:val="-15"/>
          <w:sz w:val="26"/>
          <w:szCs w:val="26"/>
        </w:rPr>
        <w:t>-</w:t>
      </w:r>
      <w:r w:rsidR="00465DF2">
        <w:rPr>
          <w:b/>
          <w:color w:val="000000"/>
          <w:spacing w:val="-15"/>
          <w:sz w:val="26"/>
          <w:szCs w:val="26"/>
        </w:rPr>
        <w:t xml:space="preserve"> </w:t>
      </w:r>
      <w:r w:rsidR="008C2E8F" w:rsidRPr="0016153A">
        <w:rPr>
          <w:b/>
          <w:color w:val="000000"/>
          <w:spacing w:val="-15"/>
          <w:sz w:val="26"/>
          <w:szCs w:val="26"/>
        </w:rPr>
        <w:t>9 классы</w:t>
      </w:r>
    </w:p>
    <w:p w:rsidR="008C2E8F" w:rsidRPr="0015021E" w:rsidRDefault="008C2E8F" w:rsidP="0015021E">
      <w:pPr>
        <w:rPr>
          <w:sz w:val="26"/>
          <w:szCs w:val="26"/>
        </w:rPr>
      </w:pPr>
    </w:p>
    <w:p w:rsidR="00481C3A" w:rsidRPr="0015021E" w:rsidRDefault="0015021E" w:rsidP="0015021E">
      <w:pPr>
        <w:rPr>
          <w:sz w:val="26"/>
          <w:szCs w:val="26"/>
        </w:rPr>
      </w:pPr>
      <w:bookmarkStart w:id="0" w:name="__DdeLink__220_682908023111"/>
      <w:bookmarkEnd w:id="0"/>
      <w:r w:rsidRPr="0015021E">
        <w:rPr>
          <w:sz w:val="26"/>
          <w:szCs w:val="26"/>
        </w:rPr>
        <w:t xml:space="preserve">Количество классов </w:t>
      </w:r>
      <w:r w:rsidR="00481C3A" w:rsidRPr="0015021E">
        <w:rPr>
          <w:sz w:val="26"/>
          <w:szCs w:val="26"/>
        </w:rPr>
        <w:t xml:space="preserve">комплектов – </w:t>
      </w:r>
    </w:p>
    <w:p w:rsidR="00481C3A" w:rsidRPr="0015021E" w:rsidRDefault="00481C3A" w:rsidP="0015021E">
      <w:pPr>
        <w:rPr>
          <w:sz w:val="26"/>
          <w:szCs w:val="26"/>
        </w:rPr>
      </w:pPr>
    </w:p>
    <w:tbl>
      <w:tblPr>
        <w:tblW w:w="0" w:type="auto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3"/>
      </w:tblGrid>
      <w:tr w:rsidR="00481C3A" w:rsidRPr="0015021E" w:rsidTr="00481C3A">
        <w:trPr>
          <w:trHeight w:val="262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A" w:rsidRPr="0015021E" w:rsidRDefault="00481C3A" w:rsidP="003D4578">
            <w:pPr>
              <w:rPr>
                <w:sz w:val="26"/>
                <w:szCs w:val="26"/>
              </w:rPr>
            </w:pPr>
            <w:r w:rsidRPr="0015021E">
              <w:rPr>
                <w:sz w:val="26"/>
                <w:szCs w:val="26"/>
              </w:rPr>
              <w:t xml:space="preserve">2  уровень  </w:t>
            </w:r>
            <w:r w:rsidR="003D4578">
              <w:rPr>
                <w:sz w:val="26"/>
                <w:szCs w:val="26"/>
              </w:rPr>
              <w:t xml:space="preserve">8 </w:t>
            </w:r>
            <w:r w:rsidRPr="0015021E">
              <w:rPr>
                <w:sz w:val="26"/>
                <w:szCs w:val="26"/>
              </w:rPr>
              <w:t>-9 классы</w:t>
            </w:r>
          </w:p>
        </w:tc>
      </w:tr>
      <w:tr w:rsidR="00481C3A" w:rsidRPr="0015021E" w:rsidTr="00481C3A">
        <w:trPr>
          <w:trHeight w:val="275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A" w:rsidRPr="0015021E" w:rsidRDefault="003D4578" w:rsidP="001502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5021E" w:rsidRPr="0015021E">
              <w:rPr>
                <w:sz w:val="26"/>
                <w:szCs w:val="26"/>
              </w:rPr>
              <w:t xml:space="preserve"> </w:t>
            </w:r>
            <w:r w:rsidR="002E1841" w:rsidRPr="0015021E">
              <w:rPr>
                <w:sz w:val="26"/>
                <w:szCs w:val="26"/>
              </w:rPr>
              <w:t xml:space="preserve"> учащих</w:t>
            </w:r>
            <w:r w:rsidR="00481C3A" w:rsidRPr="0015021E">
              <w:rPr>
                <w:sz w:val="26"/>
                <w:szCs w:val="26"/>
              </w:rPr>
              <w:t>ся</w:t>
            </w:r>
          </w:p>
        </w:tc>
      </w:tr>
    </w:tbl>
    <w:p w:rsidR="00481C3A" w:rsidRPr="0015021E" w:rsidRDefault="00481C3A" w:rsidP="0015021E">
      <w:pPr>
        <w:rPr>
          <w:sz w:val="26"/>
          <w:szCs w:val="26"/>
        </w:rPr>
      </w:pPr>
    </w:p>
    <w:p w:rsidR="00481C3A" w:rsidRPr="0015021E" w:rsidRDefault="003D4578" w:rsidP="00150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81C3A" w:rsidRPr="0015021E">
        <w:rPr>
          <w:sz w:val="26"/>
          <w:szCs w:val="26"/>
        </w:rPr>
        <w:t>Часы индивидуальных и групповых занятий входят в объем максимально допустимой нагрузки.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Факультативные и дополнительные занятия не предусмотрены учебным планом.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Продолжительность учебной недели: </w:t>
      </w:r>
      <w:r w:rsidR="003D4578">
        <w:rPr>
          <w:sz w:val="26"/>
          <w:szCs w:val="26"/>
        </w:rPr>
        <w:t>8</w:t>
      </w:r>
      <w:r w:rsidR="0015021E" w:rsidRPr="0015021E">
        <w:rPr>
          <w:sz w:val="26"/>
          <w:szCs w:val="26"/>
        </w:rPr>
        <w:t xml:space="preserve"> </w:t>
      </w:r>
      <w:r w:rsidR="0015021E">
        <w:rPr>
          <w:sz w:val="26"/>
          <w:szCs w:val="26"/>
        </w:rPr>
        <w:t xml:space="preserve">-9 классы – пятидневная учебная  </w:t>
      </w:r>
      <w:r w:rsidRPr="0015021E">
        <w:rPr>
          <w:sz w:val="26"/>
          <w:szCs w:val="26"/>
        </w:rPr>
        <w:t>неделя.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Продолжительность уроков:</w:t>
      </w:r>
      <w:r w:rsidR="003D4578">
        <w:rPr>
          <w:sz w:val="26"/>
          <w:szCs w:val="26"/>
        </w:rPr>
        <w:t xml:space="preserve"> 8 </w:t>
      </w:r>
      <w:r w:rsidR="0015021E">
        <w:rPr>
          <w:sz w:val="26"/>
          <w:szCs w:val="26"/>
        </w:rPr>
        <w:t xml:space="preserve"> -9 </w:t>
      </w:r>
      <w:proofErr w:type="spellStart"/>
      <w:r w:rsidR="0015021E">
        <w:rPr>
          <w:sz w:val="26"/>
          <w:szCs w:val="26"/>
        </w:rPr>
        <w:t>кл</w:t>
      </w:r>
      <w:proofErr w:type="spellEnd"/>
      <w:r w:rsidR="0015021E">
        <w:rPr>
          <w:sz w:val="26"/>
          <w:szCs w:val="26"/>
        </w:rPr>
        <w:t>. – 45 минут.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proofErr w:type="gramStart"/>
      <w:r w:rsidRPr="0015021E">
        <w:rPr>
          <w:sz w:val="26"/>
          <w:szCs w:val="26"/>
        </w:rPr>
        <w:t>Плотность учебной работы обучающихся на уроках по основным предметам составляет 60 - 80%.</w:t>
      </w:r>
      <w:proofErr w:type="gramEnd"/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С целью профилактики утомления, нарушения осанки и </w:t>
      </w:r>
      <w:proofErr w:type="gramStart"/>
      <w:r w:rsidRPr="0015021E">
        <w:rPr>
          <w:sz w:val="26"/>
          <w:szCs w:val="26"/>
        </w:rPr>
        <w:t>зрения</w:t>
      </w:r>
      <w:proofErr w:type="gramEnd"/>
      <w:r w:rsidRPr="0015021E">
        <w:rPr>
          <w:sz w:val="26"/>
          <w:szCs w:val="26"/>
        </w:rPr>
        <w:t xml:space="preserve"> обучающихся на уроках проводятся физкультминутки.</w:t>
      </w:r>
    </w:p>
    <w:p w:rsidR="00481C3A" w:rsidRPr="0015021E" w:rsidRDefault="003D4578" w:rsidP="00150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81C3A" w:rsidRPr="0015021E">
        <w:rPr>
          <w:sz w:val="26"/>
          <w:szCs w:val="26"/>
        </w:rPr>
        <w:t xml:space="preserve">В оздоровительных целях в школе создаются условия для реализации двигательной активности учащихся: проводится зарядка до учебных занятий, физкультминутки на уроках, подвижные игры на переменах, уроки физкультуры, внеклассные спортивные занятия и соревнования, Дни здоровья. Дети занимаются </w:t>
      </w:r>
      <w:proofErr w:type="gramStart"/>
      <w:r w:rsidR="00481C3A" w:rsidRPr="0015021E">
        <w:rPr>
          <w:sz w:val="26"/>
          <w:szCs w:val="26"/>
        </w:rPr>
        <w:t>в</w:t>
      </w:r>
      <w:proofErr w:type="gramEnd"/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спортивных  </w:t>
      </w:r>
      <w:proofErr w:type="gramStart"/>
      <w:r w:rsidRPr="0015021E">
        <w:rPr>
          <w:sz w:val="26"/>
          <w:szCs w:val="26"/>
        </w:rPr>
        <w:t>секциях</w:t>
      </w:r>
      <w:proofErr w:type="gramEnd"/>
      <w:r w:rsidRPr="0015021E">
        <w:rPr>
          <w:sz w:val="26"/>
          <w:szCs w:val="26"/>
        </w:rPr>
        <w:t>.  Организована  внеурочная  деятельность</w:t>
      </w:r>
      <w:r w:rsidRPr="0015021E">
        <w:rPr>
          <w:sz w:val="26"/>
          <w:szCs w:val="26"/>
        </w:rPr>
        <w:tab/>
        <w:t>по  спортивно</w:t>
      </w:r>
      <w:r w:rsidR="003D4578">
        <w:rPr>
          <w:sz w:val="26"/>
          <w:szCs w:val="26"/>
        </w:rPr>
        <w:t xml:space="preserve"> </w:t>
      </w:r>
      <w:r w:rsidRPr="0015021E">
        <w:rPr>
          <w:sz w:val="26"/>
          <w:szCs w:val="26"/>
        </w:rPr>
        <w:t>-</w:t>
      </w:r>
      <w:r w:rsidR="002E1841" w:rsidRPr="0015021E">
        <w:rPr>
          <w:sz w:val="26"/>
          <w:szCs w:val="26"/>
        </w:rPr>
        <w:t xml:space="preserve"> </w:t>
      </w:r>
      <w:r w:rsidRPr="0015021E">
        <w:rPr>
          <w:sz w:val="26"/>
          <w:szCs w:val="26"/>
        </w:rPr>
        <w:t>оздоровительному направлению.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    Начало учебных занятий</w:t>
      </w:r>
      <w:proofErr w:type="gramStart"/>
      <w:r w:rsidRPr="0015021E">
        <w:rPr>
          <w:sz w:val="26"/>
          <w:szCs w:val="26"/>
        </w:rPr>
        <w:t xml:space="preserve"> –- </w:t>
      </w:r>
      <w:proofErr w:type="gramEnd"/>
      <w:r w:rsidRPr="0015021E">
        <w:rPr>
          <w:sz w:val="26"/>
          <w:szCs w:val="26"/>
        </w:rPr>
        <w:t>с 08.30.ч.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     Нулевые уроки не проводятся. Обучение в одну смену.</w:t>
      </w:r>
    </w:p>
    <w:p w:rsidR="00481C3A" w:rsidRPr="0015021E" w:rsidRDefault="003D4578" w:rsidP="00150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81C3A" w:rsidRPr="0015021E">
        <w:rPr>
          <w:sz w:val="26"/>
          <w:szCs w:val="26"/>
        </w:rPr>
        <w:t>Классов компенсирующего обучения, классов – комплектов в школе нет.</w:t>
      </w:r>
      <w:r>
        <w:rPr>
          <w:sz w:val="26"/>
          <w:szCs w:val="26"/>
        </w:rPr>
        <w:t xml:space="preserve"> </w:t>
      </w:r>
      <w:r w:rsidR="00481C3A" w:rsidRPr="0015021E">
        <w:rPr>
          <w:sz w:val="26"/>
          <w:szCs w:val="26"/>
        </w:rPr>
        <w:t>Начало занятий по интересам  и внеурочной деятельности</w:t>
      </w:r>
      <w:r w:rsidR="002E1841" w:rsidRPr="0015021E">
        <w:rPr>
          <w:sz w:val="26"/>
          <w:szCs w:val="26"/>
        </w:rPr>
        <w:t xml:space="preserve">  </w:t>
      </w:r>
      <w:r w:rsidR="00481C3A" w:rsidRPr="0015021E">
        <w:rPr>
          <w:sz w:val="26"/>
          <w:szCs w:val="26"/>
        </w:rPr>
        <w:t>соответствует</w:t>
      </w:r>
      <w:r w:rsidR="002E1841" w:rsidRPr="0015021E">
        <w:rPr>
          <w:sz w:val="26"/>
          <w:szCs w:val="26"/>
        </w:rPr>
        <w:t xml:space="preserve"> </w:t>
      </w:r>
      <w:r w:rsidR="00481C3A" w:rsidRPr="0015021E">
        <w:rPr>
          <w:sz w:val="26"/>
          <w:szCs w:val="26"/>
        </w:rPr>
        <w:t>утвержденному расписанию.</w:t>
      </w:r>
    </w:p>
    <w:p w:rsidR="00481C3A" w:rsidRPr="0015021E" w:rsidRDefault="003D4578" w:rsidP="00150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1C3A" w:rsidRPr="0015021E">
        <w:rPr>
          <w:sz w:val="26"/>
          <w:szCs w:val="26"/>
        </w:rPr>
        <w:t xml:space="preserve"> При использовании ЭСО  во время занятий  и перемен  проводится  гимнастика для глаз. При использовании книжных  учебных изданий  гимнастика для глаз проводится  во время перемен.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 Для профилактики нарушений  осанки во время занятий  проводятся соответствующие  физические упражнения  (физкультминутки).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  При использовании ЭСО с демонстрацией  обучающих фильмов, программ или иной  информации, предусматривающих ее фиксацию в тетрадях обучающихся, продолжительность  непрерывного  использования экрана не должна превышать для учащихся  </w:t>
      </w:r>
      <w:r w:rsidR="003D4578">
        <w:rPr>
          <w:sz w:val="26"/>
          <w:szCs w:val="26"/>
        </w:rPr>
        <w:t>8</w:t>
      </w:r>
      <w:r w:rsidR="0015021E" w:rsidRPr="0015021E">
        <w:rPr>
          <w:sz w:val="26"/>
          <w:szCs w:val="26"/>
        </w:rPr>
        <w:t xml:space="preserve"> </w:t>
      </w:r>
      <w:r w:rsidRPr="0015021E">
        <w:rPr>
          <w:sz w:val="26"/>
          <w:szCs w:val="26"/>
        </w:rPr>
        <w:t>-9 классов -  15 минут.</w:t>
      </w:r>
    </w:p>
    <w:p w:rsidR="00481C3A" w:rsidRPr="0015021E" w:rsidRDefault="0015021E" w:rsidP="00150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81C3A" w:rsidRPr="0015021E">
        <w:rPr>
          <w:sz w:val="26"/>
          <w:szCs w:val="26"/>
        </w:rPr>
        <w:t xml:space="preserve">  Общая продолжительность использования ЭСО на уроке не должна превышать для  интерактивной доски  для детей  старше 10 лет – 30 минут; компьютера для </w:t>
      </w:r>
      <w:r w:rsidR="003D4578">
        <w:rPr>
          <w:sz w:val="26"/>
          <w:szCs w:val="26"/>
        </w:rPr>
        <w:t>8</w:t>
      </w:r>
      <w:r w:rsidR="00481C3A" w:rsidRPr="0015021E">
        <w:rPr>
          <w:sz w:val="26"/>
          <w:szCs w:val="26"/>
        </w:rPr>
        <w:t xml:space="preserve"> - 9 классов - 30 минут. </w:t>
      </w:r>
    </w:p>
    <w:p w:rsidR="00481C3A" w:rsidRPr="0015021E" w:rsidRDefault="003D4578" w:rsidP="0015021E">
      <w:pPr>
        <w:jc w:val="both"/>
        <w:rPr>
          <w:sz w:val="26"/>
          <w:szCs w:val="26"/>
        </w:rPr>
      </w:pPr>
      <w:bookmarkStart w:id="1" w:name="page3"/>
      <w:bookmarkEnd w:id="1"/>
      <w:r>
        <w:rPr>
          <w:sz w:val="26"/>
          <w:szCs w:val="26"/>
        </w:rPr>
        <w:t xml:space="preserve">    </w:t>
      </w:r>
      <w:r w:rsidR="00481C3A" w:rsidRPr="0015021E">
        <w:rPr>
          <w:sz w:val="26"/>
          <w:szCs w:val="26"/>
        </w:rPr>
        <w:t>На занятиях по предмету «</w:t>
      </w:r>
      <w:r>
        <w:rPr>
          <w:sz w:val="26"/>
          <w:szCs w:val="26"/>
        </w:rPr>
        <w:t>Труд (т</w:t>
      </w:r>
      <w:r w:rsidR="00481C3A" w:rsidRPr="0015021E">
        <w:rPr>
          <w:sz w:val="26"/>
          <w:szCs w:val="26"/>
        </w:rPr>
        <w:t>ехнология</w:t>
      </w:r>
      <w:r>
        <w:rPr>
          <w:sz w:val="26"/>
          <w:szCs w:val="26"/>
        </w:rPr>
        <w:t>)</w:t>
      </w:r>
      <w:r w:rsidR="00481C3A" w:rsidRPr="0015021E">
        <w:rPr>
          <w:sz w:val="26"/>
          <w:szCs w:val="26"/>
        </w:rPr>
        <w:t xml:space="preserve">» различные по характеру задания чередуются. Чередуются во время всех уроков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</w:t>
      </w:r>
      <w:r w:rsidR="00481C3A" w:rsidRPr="0015021E">
        <w:rPr>
          <w:sz w:val="26"/>
          <w:szCs w:val="26"/>
        </w:rPr>
        <w:lastRenderedPageBreak/>
        <w:t xml:space="preserve">с бумажного носителя, письмо, слушание, опрос и т.п.) в </w:t>
      </w:r>
      <w:r>
        <w:rPr>
          <w:sz w:val="26"/>
          <w:szCs w:val="26"/>
        </w:rPr>
        <w:t>8</w:t>
      </w:r>
      <w:r w:rsidR="0015021E" w:rsidRPr="0015021E">
        <w:rPr>
          <w:sz w:val="26"/>
          <w:szCs w:val="26"/>
        </w:rPr>
        <w:t xml:space="preserve"> </w:t>
      </w:r>
      <w:r w:rsidR="00481C3A" w:rsidRPr="0015021E">
        <w:rPr>
          <w:sz w:val="26"/>
          <w:szCs w:val="26"/>
        </w:rPr>
        <w:t xml:space="preserve">-9 классах не должна превышать – 10-15 минут. Расстояние от глаз до тетради или книги должно составлять не менее 30-45 см - у учащихся </w:t>
      </w:r>
      <w:r>
        <w:rPr>
          <w:sz w:val="26"/>
          <w:szCs w:val="26"/>
        </w:rPr>
        <w:t>8</w:t>
      </w:r>
      <w:r w:rsidR="0015021E" w:rsidRPr="0015021E">
        <w:rPr>
          <w:sz w:val="26"/>
          <w:szCs w:val="26"/>
        </w:rPr>
        <w:t xml:space="preserve"> </w:t>
      </w:r>
      <w:r w:rsidR="00481C3A" w:rsidRPr="0015021E">
        <w:rPr>
          <w:sz w:val="26"/>
          <w:szCs w:val="26"/>
        </w:rPr>
        <w:t>-9 классов.</w:t>
      </w:r>
    </w:p>
    <w:p w:rsidR="003D4578" w:rsidRDefault="0015021E" w:rsidP="00150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D4578">
        <w:rPr>
          <w:sz w:val="26"/>
          <w:szCs w:val="26"/>
        </w:rPr>
        <w:t xml:space="preserve"> Сдвоенные уроки не проводятся.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     При составлении расписания уроков чередуются в течение дня и недели для обучающихся </w:t>
      </w:r>
      <w:r w:rsidR="003D4578">
        <w:rPr>
          <w:sz w:val="26"/>
          <w:szCs w:val="26"/>
        </w:rPr>
        <w:t xml:space="preserve">8 </w:t>
      </w:r>
      <w:r w:rsidRPr="0015021E">
        <w:rPr>
          <w:sz w:val="26"/>
          <w:szCs w:val="26"/>
        </w:rPr>
        <w:t>-</w:t>
      </w:r>
      <w:r w:rsidR="003D4578">
        <w:rPr>
          <w:sz w:val="26"/>
          <w:szCs w:val="26"/>
        </w:rPr>
        <w:t xml:space="preserve"> </w:t>
      </w:r>
      <w:r w:rsidRPr="0015021E">
        <w:rPr>
          <w:sz w:val="26"/>
          <w:szCs w:val="26"/>
        </w:rPr>
        <w:t>9 классов второго уровня обучени</w:t>
      </w:r>
      <w:proofErr w:type="gramStart"/>
      <w:r w:rsidRPr="0015021E">
        <w:rPr>
          <w:sz w:val="26"/>
          <w:szCs w:val="26"/>
        </w:rPr>
        <w:t>я-</w:t>
      </w:r>
      <w:proofErr w:type="gramEnd"/>
      <w:r w:rsidRPr="0015021E">
        <w:rPr>
          <w:sz w:val="26"/>
          <w:szCs w:val="26"/>
        </w:rPr>
        <w:t xml:space="preserve"> предметы естественно – математического и гуманитарного циклов.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        Расписание уроков строится с учетом дневной и недельной умственной работоспособности обучающихся и шкалой трудности учебных предметов - </w:t>
      </w:r>
      <w:proofErr w:type="gramStart"/>
      <w:r w:rsidRPr="0015021E">
        <w:rPr>
          <w:sz w:val="26"/>
          <w:szCs w:val="26"/>
        </w:rPr>
        <w:t>для</w:t>
      </w:r>
      <w:proofErr w:type="gramEnd"/>
      <w:r w:rsidRPr="0015021E">
        <w:rPr>
          <w:sz w:val="26"/>
          <w:szCs w:val="26"/>
        </w:rPr>
        <w:t xml:space="preserve"> обучающих</w:t>
      </w:r>
      <w:r w:rsidR="0015021E">
        <w:rPr>
          <w:sz w:val="26"/>
          <w:szCs w:val="26"/>
        </w:rPr>
        <w:t xml:space="preserve">ся </w:t>
      </w:r>
      <w:r w:rsidR="003D4578">
        <w:rPr>
          <w:sz w:val="26"/>
          <w:szCs w:val="26"/>
        </w:rPr>
        <w:t>8</w:t>
      </w:r>
      <w:r w:rsidR="0015021E">
        <w:rPr>
          <w:sz w:val="26"/>
          <w:szCs w:val="26"/>
        </w:rPr>
        <w:t>-9 классах – на 2-4 уроках.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При распределении учебной нагрузки в течение недели наибольший объем ее приходится на вторник и (или) среду. Изложение нового материала, контрольные работы планируются в середин</w:t>
      </w:r>
      <w:r w:rsidR="0015021E">
        <w:rPr>
          <w:sz w:val="26"/>
          <w:szCs w:val="26"/>
        </w:rPr>
        <w:t>е учебной недели на 2-4 уроках.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В течение учебного дня проводится не </w:t>
      </w:r>
      <w:r w:rsidR="0015021E">
        <w:rPr>
          <w:sz w:val="26"/>
          <w:szCs w:val="26"/>
        </w:rPr>
        <w:t>более одной контрольной работы.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Предметы, требующие больших затрат времени на домашнюю подготовку, не группируются в один день.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Составление расписания уроков проводится с использованием таблиц  (Приложение  к СанПиН 2.4.3648-20), с </w:t>
      </w:r>
      <w:proofErr w:type="spellStart"/>
      <w:r w:rsidRPr="0015021E">
        <w:rPr>
          <w:sz w:val="26"/>
          <w:szCs w:val="26"/>
        </w:rPr>
        <w:t>ранжировкой</w:t>
      </w:r>
      <w:proofErr w:type="spellEnd"/>
      <w:r w:rsidRPr="0015021E">
        <w:rPr>
          <w:sz w:val="26"/>
          <w:szCs w:val="26"/>
        </w:rPr>
        <w:t xml:space="preserve"> предметов по баллам.</w:t>
      </w:r>
      <w:r w:rsidR="0015021E" w:rsidRPr="0015021E">
        <w:rPr>
          <w:sz w:val="26"/>
          <w:szCs w:val="26"/>
        </w:rPr>
        <w:t xml:space="preserve"> 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13. Объем домашних заданий (по всем предметам) не превышает затрат времени на его выполнение (в астрономических часах):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5 </w:t>
      </w:r>
      <w:proofErr w:type="gramStart"/>
      <w:r w:rsidRPr="0015021E">
        <w:rPr>
          <w:sz w:val="26"/>
          <w:szCs w:val="26"/>
        </w:rPr>
        <w:t>классе</w:t>
      </w:r>
      <w:proofErr w:type="gramEnd"/>
      <w:r w:rsidRPr="0015021E">
        <w:rPr>
          <w:sz w:val="26"/>
          <w:szCs w:val="26"/>
        </w:rPr>
        <w:t xml:space="preserve"> – до 2 ч.;</w:t>
      </w:r>
    </w:p>
    <w:p w:rsidR="00481C3A" w:rsidRPr="0015021E" w:rsidRDefault="0015021E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6-8 </w:t>
      </w:r>
      <w:proofErr w:type="gramStart"/>
      <w:r w:rsidRPr="0015021E">
        <w:rPr>
          <w:sz w:val="26"/>
          <w:szCs w:val="26"/>
        </w:rPr>
        <w:t>классах</w:t>
      </w:r>
      <w:proofErr w:type="gramEnd"/>
      <w:r w:rsidRPr="0015021E">
        <w:rPr>
          <w:sz w:val="26"/>
          <w:szCs w:val="26"/>
        </w:rPr>
        <w:t xml:space="preserve"> – до 2,5 ч.;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9 </w:t>
      </w:r>
      <w:proofErr w:type="gramStart"/>
      <w:r w:rsidRPr="0015021E">
        <w:rPr>
          <w:sz w:val="26"/>
          <w:szCs w:val="26"/>
        </w:rPr>
        <w:t>классе</w:t>
      </w:r>
      <w:proofErr w:type="gramEnd"/>
      <w:r w:rsidRPr="0015021E">
        <w:rPr>
          <w:sz w:val="26"/>
          <w:szCs w:val="26"/>
        </w:rPr>
        <w:t xml:space="preserve"> – до 3,5 ч.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Медосмотры проводятся 1 раз в год по графику. Осмотр классов фельдшером проводится по графику ФАП.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Санитарная уборка классов производится ежедневно. Генеральная уборка школы и прилегающих территорий проводится 1 раз в месяц.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Школьная столовая работает с 8.00.ч. до 15.00.ч. Обслуживание учащихся начинается с 9.</w:t>
      </w:r>
      <w:r w:rsidR="00FC5656">
        <w:rPr>
          <w:sz w:val="26"/>
          <w:szCs w:val="26"/>
        </w:rPr>
        <w:t>1</w:t>
      </w:r>
      <w:r w:rsidRPr="0015021E">
        <w:rPr>
          <w:sz w:val="26"/>
          <w:szCs w:val="26"/>
        </w:rPr>
        <w:t>0 ч. График питания разрабатывается ответственным за организацию питания.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В спортивном зале занятия проводятся с 9.00 до 18.00.ч.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>Изменение режима дня в школе проводится только в особых случаях и с разрешения администрации школы.</w:t>
      </w:r>
    </w:p>
    <w:p w:rsidR="00481C3A" w:rsidRPr="0015021E" w:rsidRDefault="00481C3A" w:rsidP="0015021E">
      <w:pPr>
        <w:jc w:val="both"/>
        <w:rPr>
          <w:sz w:val="26"/>
          <w:szCs w:val="26"/>
        </w:rPr>
      </w:pPr>
      <w:r w:rsidRPr="0015021E">
        <w:rPr>
          <w:sz w:val="26"/>
          <w:szCs w:val="26"/>
        </w:rPr>
        <w:t xml:space="preserve">Обязательная нагрузка соответствует нормам </w:t>
      </w:r>
      <w:proofErr w:type="spellStart"/>
      <w:r w:rsidRPr="0015021E">
        <w:rPr>
          <w:sz w:val="26"/>
          <w:szCs w:val="26"/>
        </w:rPr>
        <w:t>СанПина</w:t>
      </w:r>
      <w:proofErr w:type="spellEnd"/>
      <w:r w:rsidRPr="0015021E">
        <w:rPr>
          <w:sz w:val="26"/>
          <w:szCs w:val="26"/>
        </w:rPr>
        <w:t>.</w:t>
      </w:r>
    </w:p>
    <w:p w:rsidR="008C2E8F" w:rsidRPr="0015021E" w:rsidRDefault="008C2E8F" w:rsidP="0015021E">
      <w:pPr>
        <w:jc w:val="both"/>
        <w:rPr>
          <w:sz w:val="26"/>
          <w:szCs w:val="26"/>
        </w:rPr>
      </w:pPr>
    </w:p>
    <w:p w:rsidR="008C2E8F" w:rsidRPr="0015021E" w:rsidRDefault="008C2E8F" w:rsidP="0015021E">
      <w:pPr>
        <w:rPr>
          <w:sz w:val="26"/>
          <w:szCs w:val="26"/>
        </w:rPr>
      </w:pPr>
    </w:p>
    <w:p w:rsidR="008C2E8F" w:rsidRPr="0015021E" w:rsidRDefault="008C2E8F" w:rsidP="0015021E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/>
    <w:p w:rsidR="008C2E8F" w:rsidRDefault="008C2E8F" w:rsidP="008C2E8F">
      <w:pPr>
        <w:rPr>
          <w:b/>
          <w:sz w:val="28"/>
          <w:szCs w:val="28"/>
        </w:rPr>
        <w:sectPr w:rsidR="008C2E8F" w:rsidSect="00751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E8F" w:rsidRDefault="008C2E8F" w:rsidP="00003310"/>
    <w:p w:rsidR="008C2E8F" w:rsidRPr="009777D9" w:rsidRDefault="008C2E8F" w:rsidP="008C2E8F">
      <w:pPr>
        <w:jc w:val="right"/>
      </w:pPr>
    </w:p>
    <w:p w:rsidR="0088567E" w:rsidRPr="009777D9" w:rsidRDefault="0088567E" w:rsidP="0088567E">
      <w:pPr>
        <w:jc w:val="center"/>
        <w:rPr>
          <w:sz w:val="28"/>
          <w:szCs w:val="20"/>
          <w:u w:val="single"/>
        </w:rPr>
      </w:pPr>
      <w:r w:rsidRPr="009777D9">
        <w:rPr>
          <w:b/>
          <w:sz w:val="32"/>
          <w:szCs w:val="32"/>
        </w:rPr>
        <w:t>Календарный учебный график на 20</w:t>
      </w:r>
      <w:r w:rsidR="00003310" w:rsidRPr="009777D9">
        <w:rPr>
          <w:b/>
          <w:sz w:val="32"/>
          <w:szCs w:val="32"/>
        </w:rPr>
        <w:t>2</w:t>
      </w:r>
      <w:r w:rsidR="00084356">
        <w:rPr>
          <w:b/>
          <w:sz w:val="32"/>
          <w:szCs w:val="32"/>
        </w:rPr>
        <w:t>4</w:t>
      </w:r>
      <w:r w:rsidRPr="009777D9">
        <w:rPr>
          <w:b/>
          <w:sz w:val="32"/>
          <w:szCs w:val="32"/>
        </w:rPr>
        <w:t>\20</w:t>
      </w:r>
      <w:r w:rsidR="000A3DDF" w:rsidRPr="009777D9">
        <w:rPr>
          <w:b/>
          <w:sz w:val="32"/>
          <w:szCs w:val="32"/>
        </w:rPr>
        <w:t>2</w:t>
      </w:r>
      <w:r w:rsidR="00084356">
        <w:rPr>
          <w:b/>
          <w:sz w:val="32"/>
          <w:szCs w:val="32"/>
        </w:rPr>
        <w:t>5</w:t>
      </w:r>
      <w:r w:rsidRPr="009777D9">
        <w:rPr>
          <w:b/>
          <w:sz w:val="32"/>
          <w:szCs w:val="32"/>
        </w:rPr>
        <w:t xml:space="preserve"> учебный год</w:t>
      </w:r>
    </w:p>
    <w:p w:rsidR="0088567E" w:rsidRPr="009777D9" w:rsidRDefault="0088567E" w:rsidP="0088567E">
      <w:pPr>
        <w:suppressAutoHyphens/>
        <w:spacing w:line="100" w:lineRule="atLeast"/>
        <w:ind w:left="555"/>
        <w:rPr>
          <w:sz w:val="28"/>
          <w:szCs w:val="20"/>
          <w:u w:val="single"/>
        </w:rPr>
      </w:pPr>
    </w:p>
    <w:p w:rsidR="0088567E" w:rsidRPr="009777D9" w:rsidRDefault="0088567E" w:rsidP="0088567E">
      <w:pPr>
        <w:suppressAutoHyphens/>
        <w:spacing w:line="100" w:lineRule="atLeast"/>
        <w:ind w:left="555"/>
        <w:rPr>
          <w:sz w:val="28"/>
          <w:szCs w:val="20"/>
        </w:rPr>
      </w:pPr>
      <w:r w:rsidRPr="009777D9">
        <w:rPr>
          <w:sz w:val="28"/>
          <w:szCs w:val="20"/>
          <w:u w:val="single"/>
        </w:rPr>
        <w:t>Продолжительность учебного года</w:t>
      </w:r>
    </w:p>
    <w:p w:rsidR="0088567E" w:rsidRPr="009777D9" w:rsidRDefault="0088567E" w:rsidP="0088567E">
      <w:pPr>
        <w:suppressAutoHyphens/>
        <w:spacing w:line="100" w:lineRule="atLeast"/>
        <w:ind w:left="555"/>
        <w:rPr>
          <w:sz w:val="28"/>
          <w:szCs w:val="20"/>
        </w:rPr>
      </w:pPr>
      <w:r w:rsidRPr="009777D9">
        <w:rPr>
          <w:sz w:val="28"/>
          <w:szCs w:val="20"/>
        </w:rPr>
        <w:t xml:space="preserve">5-  </w:t>
      </w:r>
      <w:r w:rsidR="00465DF2">
        <w:rPr>
          <w:sz w:val="28"/>
          <w:szCs w:val="20"/>
        </w:rPr>
        <w:t xml:space="preserve">9 </w:t>
      </w:r>
      <w:r w:rsidRPr="009777D9">
        <w:rPr>
          <w:sz w:val="28"/>
          <w:szCs w:val="20"/>
        </w:rPr>
        <w:t xml:space="preserve"> классы – 3</w:t>
      </w:r>
      <w:r w:rsidR="00465DF2">
        <w:rPr>
          <w:sz w:val="28"/>
          <w:szCs w:val="20"/>
        </w:rPr>
        <w:t>4</w:t>
      </w:r>
      <w:r w:rsidRPr="009777D9">
        <w:rPr>
          <w:sz w:val="28"/>
          <w:szCs w:val="20"/>
        </w:rPr>
        <w:t xml:space="preserve"> недел</w:t>
      </w:r>
      <w:r w:rsidR="00465DF2">
        <w:rPr>
          <w:sz w:val="28"/>
          <w:szCs w:val="20"/>
        </w:rPr>
        <w:t xml:space="preserve">и </w:t>
      </w:r>
      <w:r w:rsidRPr="009777D9">
        <w:rPr>
          <w:sz w:val="28"/>
          <w:szCs w:val="20"/>
        </w:rPr>
        <w:t xml:space="preserve">  (</w:t>
      </w:r>
      <w:r w:rsidR="003D4578">
        <w:rPr>
          <w:sz w:val="28"/>
          <w:szCs w:val="20"/>
        </w:rPr>
        <w:t>2</w:t>
      </w:r>
      <w:r w:rsidRPr="009777D9">
        <w:rPr>
          <w:sz w:val="28"/>
          <w:szCs w:val="20"/>
        </w:rPr>
        <w:t xml:space="preserve"> сентября 20</w:t>
      </w:r>
      <w:r w:rsidR="00003310" w:rsidRPr="009777D9">
        <w:rPr>
          <w:sz w:val="28"/>
          <w:szCs w:val="20"/>
        </w:rPr>
        <w:t>2</w:t>
      </w:r>
      <w:r w:rsidR="003D4578">
        <w:rPr>
          <w:sz w:val="28"/>
          <w:szCs w:val="20"/>
        </w:rPr>
        <w:t>4</w:t>
      </w:r>
      <w:r w:rsidR="00003310" w:rsidRPr="009777D9">
        <w:rPr>
          <w:sz w:val="28"/>
          <w:szCs w:val="20"/>
        </w:rPr>
        <w:t xml:space="preserve"> </w:t>
      </w:r>
      <w:r w:rsidRPr="009777D9">
        <w:rPr>
          <w:sz w:val="28"/>
          <w:szCs w:val="20"/>
        </w:rPr>
        <w:t xml:space="preserve">– </w:t>
      </w:r>
      <w:r w:rsidR="00465DF2">
        <w:rPr>
          <w:sz w:val="28"/>
          <w:szCs w:val="20"/>
        </w:rPr>
        <w:t>2</w:t>
      </w:r>
      <w:r w:rsidR="003D4578">
        <w:rPr>
          <w:sz w:val="28"/>
          <w:szCs w:val="20"/>
        </w:rPr>
        <w:t>3</w:t>
      </w:r>
      <w:r w:rsidR="00465DF2">
        <w:rPr>
          <w:sz w:val="28"/>
          <w:szCs w:val="20"/>
        </w:rPr>
        <w:t xml:space="preserve"> </w:t>
      </w:r>
      <w:r w:rsidRPr="009777D9">
        <w:rPr>
          <w:sz w:val="28"/>
          <w:szCs w:val="20"/>
        </w:rPr>
        <w:t xml:space="preserve"> мая 20</w:t>
      </w:r>
      <w:r w:rsidR="000A3DDF" w:rsidRPr="009777D9">
        <w:rPr>
          <w:sz w:val="28"/>
          <w:szCs w:val="20"/>
        </w:rPr>
        <w:t>2</w:t>
      </w:r>
      <w:r w:rsidR="003D4578">
        <w:rPr>
          <w:sz w:val="28"/>
          <w:szCs w:val="20"/>
        </w:rPr>
        <w:t>5</w:t>
      </w:r>
      <w:r w:rsidR="005E6787">
        <w:rPr>
          <w:sz w:val="28"/>
          <w:szCs w:val="20"/>
        </w:rPr>
        <w:t>г.</w:t>
      </w:r>
      <w:r w:rsidRPr="009777D9">
        <w:rPr>
          <w:sz w:val="28"/>
          <w:szCs w:val="20"/>
        </w:rPr>
        <w:t>),</w:t>
      </w:r>
    </w:p>
    <w:p w:rsidR="00465DF2" w:rsidRDefault="00465DF2" w:rsidP="0088567E">
      <w:pPr>
        <w:spacing w:line="100" w:lineRule="atLeast"/>
        <w:ind w:left="555"/>
        <w:rPr>
          <w:sz w:val="28"/>
          <w:szCs w:val="20"/>
          <w:u w:val="single"/>
        </w:rPr>
      </w:pPr>
    </w:p>
    <w:p w:rsidR="0088567E" w:rsidRPr="009777D9" w:rsidRDefault="0088567E" w:rsidP="0088567E">
      <w:pPr>
        <w:spacing w:line="100" w:lineRule="atLeast"/>
        <w:ind w:left="555"/>
        <w:rPr>
          <w:sz w:val="28"/>
          <w:szCs w:val="28"/>
        </w:rPr>
      </w:pPr>
      <w:r w:rsidRPr="009777D9">
        <w:rPr>
          <w:sz w:val="28"/>
          <w:szCs w:val="20"/>
          <w:u w:val="single"/>
        </w:rPr>
        <w:t>Продолжительность учебной недели</w:t>
      </w:r>
    </w:p>
    <w:p w:rsidR="0088567E" w:rsidRPr="009777D9" w:rsidRDefault="0088567E" w:rsidP="0088567E">
      <w:pPr>
        <w:rPr>
          <w:sz w:val="28"/>
          <w:szCs w:val="28"/>
        </w:rPr>
      </w:pPr>
      <w:r w:rsidRPr="009777D9">
        <w:rPr>
          <w:sz w:val="28"/>
          <w:szCs w:val="28"/>
        </w:rPr>
        <w:tab/>
      </w:r>
      <w:r w:rsidR="00481C3A">
        <w:rPr>
          <w:sz w:val="28"/>
          <w:szCs w:val="28"/>
        </w:rPr>
        <w:t>5</w:t>
      </w:r>
      <w:r w:rsidRPr="009777D9">
        <w:rPr>
          <w:sz w:val="28"/>
          <w:szCs w:val="28"/>
        </w:rPr>
        <w:t>-9 классы – пятидневная учебная неделя</w:t>
      </w:r>
    </w:p>
    <w:p w:rsidR="0088567E" w:rsidRPr="00003310" w:rsidRDefault="0088567E" w:rsidP="0088567E">
      <w:pPr>
        <w:rPr>
          <w:color w:val="C00000"/>
          <w:sz w:val="28"/>
          <w:szCs w:val="28"/>
        </w:rPr>
      </w:pPr>
      <w:r w:rsidRPr="00003310">
        <w:rPr>
          <w:color w:val="C00000"/>
          <w:sz w:val="28"/>
          <w:szCs w:val="28"/>
        </w:rPr>
        <w:tab/>
      </w:r>
    </w:p>
    <w:p w:rsidR="0088567E" w:rsidRPr="009777D9" w:rsidRDefault="0088567E" w:rsidP="0088567E">
      <w:pPr>
        <w:rPr>
          <w:sz w:val="28"/>
          <w:szCs w:val="28"/>
        </w:rPr>
      </w:pPr>
      <w:r w:rsidRPr="00003310">
        <w:rPr>
          <w:color w:val="C00000"/>
          <w:sz w:val="28"/>
          <w:szCs w:val="28"/>
        </w:rPr>
        <w:tab/>
      </w:r>
      <w:r w:rsidRPr="009777D9">
        <w:rPr>
          <w:sz w:val="28"/>
          <w:szCs w:val="28"/>
          <w:u w:val="single"/>
        </w:rPr>
        <w:t>Сменность занятий</w:t>
      </w:r>
    </w:p>
    <w:p w:rsidR="0088567E" w:rsidRPr="009777D9" w:rsidRDefault="0088567E" w:rsidP="0088567E">
      <w:pPr>
        <w:rPr>
          <w:sz w:val="28"/>
          <w:szCs w:val="28"/>
        </w:rPr>
      </w:pPr>
      <w:r w:rsidRPr="009777D9">
        <w:rPr>
          <w:sz w:val="28"/>
          <w:szCs w:val="28"/>
        </w:rPr>
        <w:tab/>
        <w:t>Занятия во всех классах (</w:t>
      </w:r>
      <w:r w:rsidR="00481C3A">
        <w:rPr>
          <w:sz w:val="28"/>
          <w:szCs w:val="28"/>
        </w:rPr>
        <w:t>5</w:t>
      </w:r>
      <w:r w:rsidRPr="009777D9">
        <w:rPr>
          <w:sz w:val="28"/>
          <w:szCs w:val="28"/>
        </w:rPr>
        <w:t>-9 классы) проводятся в первую смену.</w:t>
      </w:r>
    </w:p>
    <w:p w:rsidR="0088567E" w:rsidRPr="009777D9" w:rsidRDefault="0088567E" w:rsidP="0088567E">
      <w:pPr>
        <w:rPr>
          <w:sz w:val="28"/>
          <w:szCs w:val="28"/>
        </w:rPr>
      </w:pPr>
    </w:p>
    <w:p w:rsidR="0088567E" w:rsidRPr="009777D9" w:rsidRDefault="0088567E" w:rsidP="0088567E">
      <w:pPr>
        <w:ind w:firstLine="708"/>
        <w:jc w:val="both"/>
        <w:rPr>
          <w:sz w:val="28"/>
          <w:szCs w:val="28"/>
        </w:rPr>
      </w:pPr>
      <w:r w:rsidRPr="009777D9">
        <w:rPr>
          <w:sz w:val="28"/>
          <w:szCs w:val="28"/>
          <w:u w:val="single"/>
        </w:rPr>
        <w:t>Проведение государственной итоговой аттестации в выпускных классах</w:t>
      </w:r>
    </w:p>
    <w:p w:rsidR="0088567E" w:rsidRPr="009777D9" w:rsidRDefault="0088567E" w:rsidP="0088567E">
      <w:pPr>
        <w:ind w:left="540"/>
        <w:jc w:val="both"/>
        <w:rPr>
          <w:sz w:val="28"/>
          <w:szCs w:val="28"/>
        </w:rPr>
      </w:pPr>
      <w:r w:rsidRPr="009777D9">
        <w:rPr>
          <w:sz w:val="28"/>
          <w:szCs w:val="28"/>
        </w:rPr>
        <w:t>Государственная итоговая аттестация выпускников 9-х классов осуществляется в соответствии с Положением о государственной итоговой аттестации, утвержденным Министерством образования и науки РФ и   приказом департамента образования Белгородской области</w:t>
      </w:r>
    </w:p>
    <w:p w:rsidR="0088567E" w:rsidRPr="00003310" w:rsidRDefault="0088567E" w:rsidP="0088567E">
      <w:pPr>
        <w:jc w:val="both"/>
        <w:rPr>
          <w:color w:val="C00000"/>
          <w:sz w:val="28"/>
          <w:szCs w:val="28"/>
        </w:rPr>
      </w:pPr>
    </w:p>
    <w:p w:rsidR="0088567E" w:rsidRPr="009777D9" w:rsidRDefault="0088567E" w:rsidP="0088567E">
      <w:pPr>
        <w:ind w:firstLine="567"/>
        <w:jc w:val="both"/>
        <w:rPr>
          <w:sz w:val="28"/>
          <w:szCs w:val="28"/>
        </w:rPr>
      </w:pPr>
      <w:r w:rsidRPr="009777D9">
        <w:rPr>
          <w:sz w:val="28"/>
          <w:szCs w:val="28"/>
          <w:u w:val="single"/>
        </w:rPr>
        <w:t xml:space="preserve">Проведение промежуточной аттестации в переводных классах </w:t>
      </w:r>
    </w:p>
    <w:p w:rsidR="0088567E" w:rsidRPr="009777D9" w:rsidRDefault="0088567E" w:rsidP="0088567E">
      <w:pPr>
        <w:tabs>
          <w:tab w:val="left" w:pos="0"/>
        </w:tabs>
        <w:suppressAutoHyphens/>
        <w:ind w:left="567"/>
        <w:jc w:val="both"/>
        <w:rPr>
          <w:sz w:val="28"/>
          <w:szCs w:val="28"/>
        </w:rPr>
      </w:pPr>
      <w:r w:rsidRPr="009777D9">
        <w:rPr>
          <w:sz w:val="28"/>
          <w:szCs w:val="28"/>
        </w:rPr>
        <w:t>Промежуточная годовая аттестация проводится в конце учебного года в</w:t>
      </w:r>
      <w:r w:rsidRPr="009777D9">
        <w:rPr>
          <w:rFonts w:cs="Calibri"/>
          <w:sz w:val="28"/>
          <w:szCs w:val="28"/>
        </w:rPr>
        <w:t xml:space="preserve"> соответствии с Уставом,   п</w:t>
      </w:r>
      <w:r w:rsidRPr="009777D9">
        <w:rPr>
          <w:sz w:val="28"/>
          <w:szCs w:val="28"/>
        </w:rPr>
        <w:t xml:space="preserve">оложением о формах, периодичности, порядке текущего контроля успеваемости и  промежуточной аттестации учащихся,  для </w:t>
      </w:r>
      <w:r w:rsidR="00465DF2">
        <w:rPr>
          <w:sz w:val="28"/>
          <w:szCs w:val="28"/>
        </w:rPr>
        <w:t>6</w:t>
      </w:r>
      <w:r w:rsidRPr="009777D9">
        <w:rPr>
          <w:sz w:val="28"/>
          <w:szCs w:val="28"/>
        </w:rPr>
        <w:t xml:space="preserve">-8 классов - в период с </w:t>
      </w:r>
      <w:r w:rsidR="003D4578">
        <w:rPr>
          <w:sz w:val="28"/>
          <w:szCs w:val="28"/>
        </w:rPr>
        <w:t>19</w:t>
      </w:r>
      <w:r w:rsidR="009777D9" w:rsidRPr="009777D9">
        <w:rPr>
          <w:sz w:val="28"/>
          <w:szCs w:val="28"/>
        </w:rPr>
        <w:t xml:space="preserve"> мая</w:t>
      </w:r>
      <w:r w:rsidR="00135451" w:rsidRPr="009777D9">
        <w:rPr>
          <w:sz w:val="28"/>
          <w:szCs w:val="28"/>
        </w:rPr>
        <w:t xml:space="preserve"> по </w:t>
      </w:r>
      <w:r w:rsidR="00465DF2">
        <w:rPr>
          <w:sz w:val="28"/>
          <w:szCs w:val="28"/>
        </w:rPr>
        <w:t>2</w:t>
      </w:r>
      <w:r w:rsidR="003D4578">
        <w:rPr>
          <w:sz w:val="28"/>
          <w:szCs w:val="28"/>
        </w:rPr>
        <w:t>3</w:t>
      </w:r>
      <w:r w:rsidR="009777D9" w:rsidRPr="009777D9">
        <w:rPr>
          <w:sz w:val="28"/>
          <w:szCs w:val="28"/>
        </w:rPr>
        <w:t xml:space="preserve"> мая</w:t>
      </w:r>
      <w:r w:rsidRPr="009777D9">
        <w:rPr>
          <w:sz w:val="28"/>
          <w:szCs w:val="28"/>
        </w:rPr>
        <w:t xml:space="preserve"> 20</w:t>
      </w:r>
      <w:r w:rsidR="000A3DDF" w:rsidRPr="009777D9">
        <w:rPr>
          <w:sz w:val="28"/>
          <w:szCs w:val="28"/>
        </w:rPr>
        <w:t>2</w:t>
      </w:r>
      <w:r w:rsidR="003D4578">
        <w:rPr>
          <w:sz w:val="28"/>
          <w:szCs w:val="28"/>
        </w:rPr>
        <w:t>5</w:t>
      </w:r>
      <w:r w:rsidR="00465DF2">
        <w:rPr>
          <w:sz w:val="28"/>
          <w:szCs w:val="28"/>
        </w:rPr>
        <w:t xml:space="preserve"> </w:t>
      </w:r>
      <w:r w:rsidRPr="009777D9">
        <w:rPr>
          <w:sz w:val="28"/>
          <w:szCs w:val="28"/>
        </w:rPr>
        <w:t xml:space="preserve">года, </w:t>
      </w:r>
    </w:p>
    <w:p w:rsidR="0088567E" w:rsidRPr="009777D9" w:rsidRDefault="0088567E" w:rsidP="0088567E">
      <w:pPr>
        <w:tabs>
          <w:tab w:val="left" w:pos="0"/>
        </w:tabs>
        <w:suppressAutoHyphens/>
        <w:ind w:left="567"/>
        <w:jc w:val="both"/>
        <w:rPr>
          <w:sz w:val="28"/>
          <w:szCs w:val="28"/>
        </w:rPr>
      </w:pPr>
    </w:p>
    <w:p w:rsidR="0088567E" w:rsidRPr="009777D9" w:rsidRDefault="0088567E" w:rsidP="0088567E">
      <w:pPr>
        <w:rPr>
          <w:sz w:val="28"/>
          <w:szCs w:val="28"/>
        </w:rPr>
      </w:pPr>
      <w:r w:rsidRPr="009777D9">
        <w:rPr>
          <w:sz w:val="28"/>
          <w:szCs w:val="28"/>
          <w:u w:val="single"/>
        </w:rPr>
        <w:t>Дата проведения выпускного вечера</w:t>
      </w:r>
      <w:r w:rsidRPr="009777D9">
        <w:rPr>
          <w:sz w:val="28"/>
          <w:szCs w:val="28"/>
        </w:rPr>
        <w:t xml:space="preserve"> устанавливается в соответствии с приказами департамента образования Белгородской области, управления администрации Старооскольского городского округа Белгородской области</w:t>
      </w:r>
    </w:p>
    <w:p w:rsidR="00004096" w:rsidRPr="009777D9" w:rsidRDefault="00004096" w:rsidP="0088567E">
      <w:pPr>
        <w:rPr>
          <w:sz w:val="28"/>
          <w:szCs w:val="28"/>
        </w:rPr>
      </w:pPr>
    </w:p>
    <w:p w:rsidR="00004096" w:rsidRPr="009777D9" w:rsidRDefault="00004096" w:rsidP="0088567E">
      <w:pPr>
        <w:rPr>
          <w:sz w:val="28"/>
          <w:szCs w:val="28"/>
        </w:rPr>
      </w:pPr>
    </w:p>
    <w:p w:rsidR="00004096" w:rsidRPr="009777D9" w:rsidRDefault="00004096" w:rsidP="0088567E">
      <w:pPr>
        <w:rPr>
          <w:sz w:val="28"/>
          <w:szCs w:val="28"/>
        </w:rPr>
      </w:pPr>
    </w:p>
    <w:p w:rsidR="00135451" w:rsidRDefault="00135451" w:rsidP="00135451">
      <w:pPr>
        <w:rPr>
          <w:color w:val="C00000"/>
          <w:sz w:val="28"/>
          <w:szCs w:val="28"/>
        </w:rPr>
      </w:pPr>
    </w:p>
    <w:p w:rsidR="00135451" w:rsidRDefault="00135451" w:rsidP="00135451">
      <w:pPr>
        <w:jc w:val="center"/>
        <w:rPr>
          <w:b/>
          <w:i/>
          <w:u w:val="single"/>
        </w:rPr>
      </w:pPr>
    </w:p>
    <w:p w:rsidR="0088567E" w:rsidRPr="00135451" w:rsidRDefault="0088567E" w:rsidP="00135451">
      <w:pPr>
        <w:jc w:val="center"/>
        <w:rPr>
          <w:b/>
          <w:i/>
          <w:u w:val="single"/>
        </w:rPr>
      </w:pPr>
      <w:r w:rsidRPr="00135451">
        <w:rPr>
          <w:b/>
          <w:i/>
          <w:u w:val="single"/>
        </w:rPr>
        <w:lastRenderedPageBreak/>
        <w:t>Продолжительность учебных четвертей для обучающихся 5-х-9-х классов</w:t>
      </w:r>
    </w:p>
    <w:p w:rsidR="0088567E" w:rsidRPr="00135451" w:rsidRDefault="0088567E" w:rsidP="0088567E">
      <w:pPr>
        <w:jc w:val="center"/>
        <w:rPr>
          <w:sz w:val="16"/>
          <w:szCs w:val="16"/>
        </w:rPr>
      </w:pPr>
    </w:p>
    <w:tbl>
      <w:tblPr>
        <w:tblW w:w="235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60"/>
        <w:gridCol w:w="2977"/>
        <w:gridCol w:w="2977"/>
        <w:gridCol w:w="2976"/>
        <w:gridCol w:w="2977"/>
        <w:gridCol w:w="2977"/>
        <w:gridCol w:w="3544"/>
        <w:gridCol w:w="3544"/>
      </w:tblGrid>
      <w:tr w:rsidR="004C3CCA" w:rsidRPr="003B69F8" w:rsidTr="004E7D41">
        <w:trPr>
          <w:gridAfter w:val="2"/>
          <w:wAfter w:w="7088" w:type="dxa"/>
          <w:cantSplit/>
          <w:trHeight w:val="3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5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6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8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9 классы</w:t>
            </w:r>
          </w:p>
        </w:tc>
      </w:tr>
      <w:tr w:rsidR="004C3CCA" w:rsidRPr="003B69F8" w:rsidTr="004E7D41">
        <w:trPr>
          <w:gridAfter w:val="2"/>
          <w:wAfter w:w="708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 xml:space="preserve">I </w:t>
            </w:r>
            <w:r w:rsidRPr="003B69F8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</w:tr>
      <w:tr w:rsidR="004C3CCA" w:rsidRPr="003B69F8" w:rsidTr="004E7D41">
        <w:trPr>
          <w:gridAfter w:val="2"/>
          <w:wAfter w:w="708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>II</w:t>
            </w:r>
            <w:r w:rsidRPr="003B69F8">
              <w:rPr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</w:tr>
      <w:tr w:rsidR="004C3CCA" w:rsidRPr="003B69F8" w:rsidTr="004E7D41">
        <w:trPr>
          <w:gridAfter w:val="2"/>
          <w:wAfter w:w="708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tabs>
                <w:tab w:val="left" w:pos="1692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>III</w:t>
            </w:r>
          </w:p>
          <w:p w:rsidR="004C3CCA" w:rsidRPr="003B69F8" w:rsidRDefault="004C3CCA" w:rsidP="004E7D41">
            <w:pPr>
              <w:tabs>
                <w:tab w:val="left" w:pos="1692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</w:tr>
      <w:tr w:rsidR="004C3CCA" w:rsidRPr="003B69F8" w:rsidTr="004E7D41">
        <w:trPr>
          <w:trHeight w:val="9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tabs>
                <w:tab w:val="left" w:pos="1692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>IV</w:t>
            </w:r>
          </w:p>
          <w:p w:rsidR="004C3CCA" w:rsidRPr="003B69F8" w:rsidRDefault="004C3CCA" w:rsidP="004E7D41">
            <w:pPr>
              <w:tabs>
                <w:tab w:val="left" w:pos="1692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4C3CCA" w:rsidRPr="00BF7C90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4C3CCA" w:rsidRPr="00BF7C90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4C3CCA" w:rsidRPr="00BF7C90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4C3CCA" w:rsidRPr="00BF7C90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4C3CCA" w:rsidRPr="00BF7C90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03 апреля 2017 года –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25 мая 2017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(7 недель, 4 дня)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03 апреля 2017 года –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25 мая 2017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(7 недель, 4 дня)</w:t>
            </w:r>
          </w:p>
          <w:p w:rsidR="004C3CCA" w:rsidRPr="003B69F8" w:rsidRDefault="004C3CCA" w:rsidP="004E7D41">
            <w:pPr>
              <w:rPr>
                <w:sz w:val="26"/>
                <w:szCs w:val="26"/>
              </w:rPr>
            </w:pPr>
          </w:p>
        </w:tc>
      </w:tr>
    </w:tbl>
    <w:p w:rsidR="0088567E" w:rsidRPr="00135451" w:rsidRDefault="0088567E" w:rsidP="0088567E">
      <w:pPr>
        <w:rPr>
          <w:sz w:val="16"/>
          <w:szCs w:val="16"/>
        </w:rPr>
      </w:pPr>
    </w:p>
    <w:p w:rsidR="0088567E" w:rsidRPr="00135451" w:rsidRDefault="0088567E" w:rsidP="0088567E">
      <w:pPr>
        <w:jc w:val="center"/>
        <w:rPr>
          <w:b/>
          <w:i/>
          <w:u w:val="single"/>
        </w:rPr>
      </w:pPr>
      <w:r w:rsidRPr="00135451">
        <w:rPr>
          <w:b/>
          <w:i/>
          <w:u w:val="single"/>
        </w:rPr>
        <w:t>Продолжительность каникул для обучающихся 5-х-9-х классов</w:t>
      </w:r>
    </w:p>
    <w:p w:rsidR="0088567E" w:rsidRPr="00135451" w:rsidRDefault="0088567E" w:rsidP="0088567E">
      <w:pPr>
        <w:jc w:val="center"/>
        <w:rPr>
          <w:sz w:val="16"/>
          <w:szCs w:val="16"/>
        </w:rPr>
      </w:pPr>
    </w:p>
    <w:tbl>
      <w:tblPr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691"/>
        <w:gridCol w:w="2825"/>
        <w:gridCol w:w="2822"/>
        <w:gridCol w:w="2941"/>
        <w:gridCol w:w="2763"/>
        <w:gridCol w:w="2835"/>
      </w:tblGrid>
      <w:tr w:rsidR="004C3CCA" w:rsidRPr="003B69F8" w:rsidTr="004E7D41">
        <w:trPr>
          <w:cantSplit/>
          <w:trHeight w:val="30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5 класс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6 класс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7 класс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8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9 классы</w:t>
            </w:r>
          </w:p>
        </w:tc>
      </w:tr>
      <w:tr w:rsidR="004C3CCA" w:rsidRPr="003B69F8" w:rsidTr="004E7D41">
        <w:trPr>
          <w:trHeight w:val="94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 xml:space="preserve">Осенние </w:t>
            </w:r>
          </w:p>
          <w:p w:rsidR="004C3CCA" w:rsidRPr="003B69F8" w:rsidRDefault="004C3CCA" w:rsidP="004E7D41">
            <w:pPr>
              <w:tabs>
                <w:tab w:val="left" w:pos="1692"/>
              </w:tabs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каникулы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</w:tr>
      <w:tr w:rsidR="004C3CCA" w:rsidRPr="003B69F8" w:rsidTr="004E7D4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 xml:space="preserve">Зимние </w:t>
            </w:r>
          </w:p>
          <w:p w:rsidR="004C3CCA" w:rsidRPr="003B69F8" w:rsidRDefault="004C3CCA" w:rsidP="004E7D41">
            <w:pPr>
              <w:tabs>
                <w:tab w:val="left" w:pos="1692"/>
              </w:tabs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каникулы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</w:tr>
      <w:tr w:rsidR="004C3CCA" w:rsidRPr="003B69F8" w:rsidTr="004E7D41">
        <w:trPr>
          <w:trHeight w:val="77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snapToGrid w:val="0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 xml:space="preserve">Весенние </w:t>
            </w:r>
          </w:p>
          <w:p w:rsidR="004C3CCA" w:rsidRPr="003B69F8" w:rsidRDefault="004C3CCA" w:rsidP="004E7D41">
            <w:pPr>
              <w:tabs>
                <w:tab w:val="left" w:pos="1692"/>
              </w:tabs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каникулы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4C3CCA" w:rsidRDefault="004C3CCA" w:rsidP="004E7D41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</w:tr>
      <w:tr w:rsidR="004C3CCA" w:rsidRPr="003B69F8" w:rsidTr="004E7D4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tabs>
                <w:tab w:val="left" w:pos="169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CA" w:rsidRPr="003B69F8" w:rsidRDefault="004C3CCA" w:rsidP="004E7D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CCA" w:rsidRPr="003B69F8" w:rsidRDefault="004C3CCA" w:rsidP="004E7D41">
            <w:pPr>
              <w:snapToGrid w:val="0"/>
              <w:jc w:val="center"/>
              <w:rPr>
                <w:sz w:val="26"/>
                <w:szCs w:val="26"/>
              </w:rPr>
            </w:pPr>
            <w:r w:rsidRPr="003B69F8">
              <w:rPr>
                <w:sz w:val="26"/>
                <w:szCs w:val="26"/>
              </w:rPr>
              <w:t>-</w:t>
            </w:r>
          </w:p>
        </w:tc>
      </w:tr>
    </w:tbl>
    <w:p w:rsidR="008C2E8F" w:rsidRDefault="008C2E8F" w:rsidP="008C2E8F">
      <w:pPr>
        <w:jc w:val="center"/>
        <w:rPr>
          <w:b/>
          <w:sz w:val="28"/>
          <w:szCs w:val="28"/>
        </w:rPr>
        <w:sectPr w:rsidR="008C2E8F" w:rsidSect="00135451">
          <w:pgSz w:w="16838" w:h="11906" w:orient="landscape"/>
          <w:pgMar w:top="1304" w:right="1134" w:bottom="851" w:left="1134" w:header="709" w:footer="709" w:gutter="0"/>
          <w:cols w:space="708"/>
          <w:docGrid w:linePitch="360"/>
        </w:sectPr>
      </w:pPr>
    </w:p>
    <w:p w:rsidR="008C2E8F" w:rsidRPr="00496C7C" w:rsidRDefault="008C2E8F" w:rsidP="008C2E8F">
      <w:pPr>
        <w:jc w:val="center"/>
        <w:rPr>
          <w:b/>
          <w:sz w:val="26"/>
          <w:szCs w:val="26"/>
        </w:rPr>
      </w:pPr>
      <w:r w:rsidRPr="00496C7C">
        <w:rPr>
          <w:b/>
          <w:sz w:val="26"/>
          <w:szCs w:val="26"/>
        </w:rPr>
        <w:lastRenderedPageBreak/>
        <w:t>ПОЯСНИТЕЛЬНАЯ ЗАПИСКА</w:t>
      </w:r>
    </w:p>
    <w:p w:rsidR="008C2E8F" w:rsidRPr="00496C7C" w:rsidRDefault="008C2E8F" w:rsidP="008C2E8F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496C7C">
        <w:rPr>
          <w:b/>
          <w:iCs/>
          <w:sz w:val="26"/>
          <w:szCs w:val="26"/>
        </w:rPr>
        <w:t>к учебному плану</w:t>
      </w:r>
      <w:r w:rsidR="00C41EE5">
        <w:rPr>
          <w:b/>
          <w:iCs/>
          <w:sz w:val="26"/>
          <w:szCs w:val="26"/>
        </w:rPr>
        <w:t xml:space="preserve"> </w:t>
      </w:r>
      <w:r w:rsidR="004C3CCA">
        <w:rPr>
          <w:b/>
          <w:iCs/>
          <w:sz w:val="26"/>
          <w:szCs w:val="26"/>
        </w:rPr>
        <w:t>8</w:t>
      </w:r>
      <w:r w:rsidR="00465DF2">
        <w:rPr>
          <w:b/>
          <w:iCs/>
          <w:sz w:val="26"/>
          <w:szCs w:val="26"/>
        </w:rPr>
        <w:t xml:space="preserve"> </w:t>
      </w:r>
      <w:r w:rsidRPr="00496C7C">
        <w:rPr>
          <w:b/>
          <w:iCs/>
          <w:sz w:val="26"/>
          <w:szCs w:val="26"/>
        </w:rPr>
        <w:t>-</w:t>
      </w:r>
      <w:r w:rsidR="00D451AE">
        <w:rPr>
          <w:b/>
          <w:iCs/>
          <w:sz w:val="26"/>
          <w:szCs w:val="26"/>
        </w:rPr>
        <w:t xml:space="preserve"> </w:t>
      </w:r>
      <w:r w:rsidRPr="00496C7C">
        <w:rPr>
          <w:b/>
          <w:iCs/>
          <w:sz w:val="26"/>
          <w:szCs w:val="26"/>
        </w:rPr>
        <w:t>9 классов основного общего образования</w:t>
      </w:r>
    </w:p>
    <w:p w:rsidR="008C2E8F" w:rsidRPr="00496C7C" w:rsidRDefault="008C2E8F" w:rsidP="008C2E8F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496C7C">
        <w:rPr>
          <w:b/>
          <w:iCs/>
          <w:sz w:val="26"/>
          <w:szCs w:val="26"/>
        </w:rPr>
        <w:t>МБОУ «Основная общеобразовательная Котовская  школа»</w:t>
      </w:r>
    </w:p>
    <w:p w:rsidR="008C2E8F" w:rsidRPr="00496C7C" w:rsidRDefault="008C2E8F" w:rsidP="008C2E8F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496C7C">
        <w:rPr>
          <w:b/>
          <w:iCs/>
          <w:sz w:val="26"/>
          <w:szCs w:val="26"/>
        </w:rPr>
        <w:t>Старооскольского городского округа Белгородской области</w:t>
      </w:r>
    </w:p>
    <w:p w:rsidR="008C2E8F" w:rsidRPr="00496C7C" w:rsidRDefault="008933B3" w:rsidP="008C2E8F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на 20</w:t>
      </w:r>
      <w:r w:rsidR="00003310">
        <w:rPr>
          <w:b/>
          <w:iCs/>
          <w:sz w:val="26"/>
          <w:szCs w:val="26"/>
        </w:rPr>
        <w:t>2</w:t>
      </w:r>
      <w:r w:rsidR="004C3CCA">
        <w:rPr>
          <w:b/>
          <w:iCs/>
          <w:sz w:val="26"/>
          <w:szCs w:val="26"/>
        </w:rPr>
        <w:t xml:space="preserve">4 </w:t>
      </w:r>
      <w:r>
        <w:rPr>
          <w:b/>
          <w:iCs/>
          <w:sz w:val="26"/>
          <w:szCs w:val="26"/>
        </w:rPr>
        <w:t>\</w:t>
      </w:r>
      <w:r w:rsidR="00465DF2">
        <w:rPr>
          <w:b/>
          <w:iCs/>
          <w:sz w:val="26"/>
          <w:szCs w:val="26"/>
        </w:rPr>
        <w:t>202</w:t>
      </w:r>
      <w:r w:rsidR="004C3CCA">
        <w:rPr>
          <w:b/>
          <w:iCs/>
          <w:sz w:val="26"/>
          <w:szCs w:val="26"/>
        </w:rPr>
        <w:t xml:space="preserve">5 </w:t>
      </w:r>
      <w:r w:rsidR="00F37C02">
        <w:rPr>
          <w:b/>
          <w:iCs/>
          <w:sz w:val="26"/>
          <w:szCs w:val="26"/>
        </w:rPr>
        <w:t xml:space="preserve"> </w:t>
      </w:r>
      <w:r w:rsidR="008C2E8F" w:rsidRPr="00496C7C">
        <w:rPr>
          <w:b/>
          <w:iCs/>
          <w:sz w:val="26"/>
          <w:szCs w:val="26"/>
        </w:rPr>
        <w:t>учебный год</w:t>
      </w:r>
    </w:p>
    <w:p w:rsidR="008C2E8F" w:rsidRPr="00496C7C" w:rsidRDefault="008C2E8F" w:rsidP="008C2E8F">
      <w:pPr>
        <w:jc w:val="center"/>
        <w:rPr>
          <w:b/>
          <w:sz w:val="26"/>
          <w:szCs w:val="26"/>
        </w:rPr>
      </w:pPr>
    </w:p>
    <w:p w:rsidR="008C2E8F" w:rsidRPr="00496C7C" w:rsidRDefault="008C2E8F" w:rsidP="008C2E8F">
      <w:pPr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496C7C">
        <w:rPr>
          <w:b/>
          <w:sz w:val="26"/>
          <w:szCs w:val="26"/>
        </w:rPr>
        <w:t>Общая характеристика учебного плана</w:t>
      </w:r>
    </w:p>
    <w:p w:rsidR="008C2E8F" w:rsidRPr="00496C7C" w:rsidRDefault="008C2E8F" w:rsidP="008C2E8F">
      <w:pPr>
        <w:ind w:firstLine="720"/>
        <w:jc w:val="both"/>
        <w:rPr>
          <w:sz w:val="26"/>
          <w:szCs w:val="26"/>
        </w:rPr>
      </w:pPr>
      <w:r w:rsidRPr="00496C7C">
        <w:rPr>
          <w:sz w:val="26"/>
          <w:szCs w:val="26"/>
        </w:rPr>
        <w:t>При разработке учебного плана МБОУ «</w:t>
      </w:r>
      <w:r w:rsidRPr="00496C7C">
        <w:rPr>
          <w:iCs/>
          <w:sz w:val="26"/>
          <w:szCs w:val="26"/>
        </w:rPr>
        <w:t>Основная общеобразовательная Котовская  школа</w:t>
      </w:r>
      <w:r w:rsidR="008933B3">
        <w:rPr>
          <w:sz w:val="26"/>
          <w:szCs w:val="26"/>
        </w:rPr>
        <w:t>» на 20</w:t>
      </w:r>
      <w:r w:rsidR="00003310">
        <w:rPr>
          <w:sz w:val="26"/>
          <w:szCs w:val="26"/>
        </w:rPr>
        <w:t>2</w:t>
      </w:r>
      <w:r w:rsidR="004C3CCA">
        <w:rPr>
          <w:sz w:val="26"/>
          <w:szCs w:val="26"/>
        </w:rPr>
        <w:t>3</w:t>
      </w:r>
      <w:r w:rsidR="008933B3">
        <w:rPr>
          <w:sz w:val="26"/>
          <w:szCs w:val="26"/>
        </w:rPr>
        <w:t>\20</w:t>
      </w:r>
      <w:r w:rsidR="005B1D4B">
        <w:rPr>
          <w:sz w:val="26"/>
          <w:szCs w:val="26"/>
        </w:rPr>
        <w:t>2</w:t>
      </w:r>
      <w:r w:rsidR="004C3CCA">
        <w:rPr>
          <w:sz w:val="26"/>
          <w:szCs w:val="26"/>
        </w:rPr>
        <w:t>5</w:t>
      </w:r>
      <w:r w:rsidRPr="00496C7C">
        <w:rPr>
          <w:sz w:val="26"/>
          <w:szCs w:val="26"/>
        </w:rPr>
        <w:t xml:space="preserve"> учебный год использовались следующие документы:</w:t>
      </w:r>
    </w:p>
    <w:p w:rsidR="008C2E8F" w:rsidRPr="00496C7C" w:rsidRDefault="008C2E8F" w:rsidP="008C2E8F">
      <w:pPr>
        <w:ind w:firstLine="720"/>
        <w:jc w:val="center"/>
        <w:rPr>
          <w:b/>
          <w:i/>
          <w:sz w:val="26"/>
          <w:szCs w:val="26"/>
          <w:u w:val="single"/>
        </w:rPr>
      </w:pPr>
      <w:r w:rsidRPr="00496C7C">
        <w:rPr>
          <w:b/>
          <w:i/>
          <w:sz w:val="26"/>
          <w:szCs w:val="26"/>
          <w:u w:val="single"/>
        </w:rPr>
        <w:t>Нормативные документы</w:t>
      </w:r>
    </w:p>
    <w:p w:rsidR="00FC5656" w:rsidRPr="001663AE" w:rsidRDefault="00FC5656" w:rsidP="00FC5656">
      <w:pPr>
        <w:ind w:left="32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Федеральный уровень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1. 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2. Постановление Правительства Российской Федерации от 16 ноября 2020 года № 1836 «О государственной информационной системе «Современная цифровая образовательная среда».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3. Распоряжение Правительства Российской Федерации от 09 апреля 2016 года № 637-р «Концепция преподавания русского языка и литературы в Российской Федерации».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4. Распоряжение Правительства Российской Федерации от 03 июня 2017 года № 1155-р «Об утверждении Концепции программы поддержки детского и юношеского чтения в Российской Федерации».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5. Распоряжение Правительства Российской Федерации от 24 декабря 2013 года № 2506-р «Об утверждении Концепции развития математического образования в Российской Федерации». </w:t>
      </w:r>
    </w:p>
    <w:p w:rsidR="00FC5656" w:rsidRPr="001663AE" w:rsidRDefault="00FC5656" w:rsidP="00FC5656">
      <w:pPr>
        <w:pStyle w:val="Default"/>
        <w:spacing w:after="38"/>
        <w:jc w:val="both"/>
        <w:rPr>
          <w:rFonts w:ascii="Calibri" w:hAnsi="Calibri" w:cs="Calibri"/>
          <w:sz w:val="26"/>
          <w:szCs w:val="26"/>
        </w:rPr>
      </w:pPr>
      <w:r w:rsidRPr="001663AE">
        <w:rPr>
          <w:sz w:val="26"/>
          <w:szCs w:val="26"/>
        </w:rPr>
        <w:t>6. Федеральный закон от 29 декабря 2012 года № 273-ФЗ «Об образовании в Российской Федерации»</w:t>
      </w:r>
      <w:r w:rsidRPr="001663AE">
        <w:rPr>
          <w:rFonts w:ascii="Calibri" w:hAnsi="Calibri" w:cs="Calibri"/>
          <w:sz w:val="26"/>
          <w:szCs w:val="26"/>
        </w:rPr>
        <w:t xml:space="preserve">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7. Федеральный закон от 30 декабря 2020 года № 519-ФЗ «О внесении изменений в Федеральный закон «О персональных данных».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8. Приказ Министерства просвещения Российской Федерации от 02 декабря 2019 года № 649 «Об утверждении Целевой модели цифровой образовательной среды».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9. Приказ Министерства просвещения Российской Федерации от 20 мая 2020 года № 254«Об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10. Приказ Министерства образования и науки Российской Федерации № 845, Министерства просвещения Российской Федерации № 369 от 30 июля 2020 года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1663AE">
        <w:rPr>
          <w:sz w:val="26"/>
          <w:szCs w:val="26"/>
        </w:rPr>
        <w:t>обучающимися</w:t>
      </w:r>
      <w:proofErr w:type="gramEnd"/>
      <w:r w:rsidRPr="001663AE">
        <w:rPr>
          <w:sz w:val="26"/>
          <w:szCs w:val="26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lastRenderedPageBreak/>
        <w:t xml:space="preserve">11. Приказ Министерства просвещения Российской Федерации от 05 октября 2020 года № 546 «Об утверждении Порядка заполнения, учета и выдачи аттестатов об основном общем и среднем общем образовании и их дубликатов». </w:t>
      </w:r>
    </w:p>
    <w:p w:rsidR="00FC5656" w:rsidRPr="001663AE" w:rsidRDefault="00FC5656" w:rsidP="00FC5656">
      <w:pPr>
        <w:pStyle w:val="Default"/>
        <w:spacing w:after="38"/>
        <w:jc w:val="both"/>
        <w:rPr>
          <w:sz w:val="26"/>
          <w:szCs w:val="26"/>
        </w:rPr>
      </w:pPr>
      <w:r w:rsidRPr="001663AE">
        <w:rPr>
          <w:sz w:val="26"/>
          <w:szCs w:val="26"/>
        </w:rPr>
        <w:t xml:space="preserve">12. Приказ Министерства просвещения Российской Федерации от 27 ноября 2020 года № 678 «Об утверждении Порядка проведения всероссийской олимпиады школьников». </w:t>
      </w:r>
    </w:p>
    <w:p w:rsidR="00FC5656" w:rsidRPr="00BA24BF" w:rsidRDefault="00FC5656" w:rsidP="00FC5656">
      <w:pPr>
        <w:pStyle w:val="Default"/>
        <w:jc w:val="both"/>
        <w:rPr>
          <w:sz w:val="28"/>
          <w:szCs w:val="28"/>
        </w:rPr>
      </w:pPr>
      <w:r w:rsidRPr="001663AE">
        <w:rPr>
          <w:sz w:val="26"/>
          <w:szCs w:val="26"/>
        </w:rPr>
        <w:t>13. Приказ Министерства просвещения Российской Федерации от 22 марта 2021 года № 115 «Об утверждении Порядка организации</w:t>
      </w:r>
      <w:r>
        <w:rPr>
          <w:sz w:val="28"/>
          <w:szCs w:val="28"/>
        </w:rPr>
        <w:t xml:space="preserve"> </w:t>
      </w:r>
      <w:r w:rsidRPr="001663AE">
        <w:rPr>
          <w:color w:val="auto"/>
          <w:sz w:val="26"/>
          <w:szCs w:val="26"/>
        </w:rPr>
        <w:t xml:space="preserve"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FC5656" w:rsidRPr="001663AE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Pr="001663AE">
        <w:rPr>
          <w:color w:val="auto"/>
          <w:sz w:val="26"/>
          <w:szCs w:val="26"/>
        </w:rPr>
        <w:t xml:space="preserve">. 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образования». </w:t>
      </w:r>
    </w:p>
    <w:p w:rsidR="00FC5656" w:rsidRPr="001663AE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</w:t>
      </w:r>
      <w:r w:rsidRPr="001663AE">
        <w:rPr>
          <w:color w:val="auto"/>
          <w:sz w:val="26"/>
          <w:szCs w:val="26"/>
        </w:rPr>
        <w:t xml:space="preserve">. Приказ Министерства просвещения Российской Федерации от 11 августа 2021 года № 543 «Об утверждении критериев и порядка проведения экспертизы цифрового образовательного контента и образовательных сервисов, предлагаемых поставщиками контента и образовательных сервисов в рамках цифровой образовательной среды». </w:t>
      </w:r>
    </w:p>
    <w:p w:rsidR="00FC5656" w:rsidRPr="001663AE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16</w:t>
      </w:r>
      <w:r w:rsidRPr="001663AE">
        <w:rPr>
          <w:color w:val="auto"/>
          <w:sz w:val="26"/>
          <w:szCs w:val="26"/>
        </w:rPr>
        <w:t xml:space="preserve">. </w:t>
      </w:r>
      <w:proofErr w:type="gramStart"/>
      <w:r w:rsidRPr="001663AE">
        <w:rPr>
          <w:color w:val="auto"/>
          <w:sz w:val="26"/>
          <w:szCs w:val="26"/>
        </w:rPr>
        <w:t>Приказ Министерства просвещения Российской Федерации от 23 августа 2021 года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№ 27 к государственной программе Российской Федерации «Развитие образования», критериев</w:t>
      </w:r>
      <w:proofErr w:type="gramEnd"/>
      <w:r w:rsidRPr="001663AE">
        <w:rPr>
          <w:color w:val="auto"/>
          <w:sz w:val="26"/>
          <w:szCs w:val="26"/>
        </w:rPr>
        <w:t xml:space="preserve"> его формирования и требований к функциональному оснащению общеобразовательных организаций, а также </w:t>
      </w:r>
      <w:proofErr w:type="gramStart"/>
      <w:r w:rsidRPr="001663AE">
        <w:rPr>
          <w:color w:val="auto"/>
          <w:sz w:val="26"/>
          <w:szCs w:val="26"/>
        </w:rPr>
        <w:t>определении</w:t>
      </w:r>
      <w:proofErr w:type="gramEnd"/>
      <w:r w:rsidRPr="001663AE">
        <w:rPr>
          <w:color w:val="auto"/>
          <w:sz w:val="26"/>
          <w:szCs w:val="26"/>
        </w:rPr>
        <w:t xml:space="preserve"> норматива стоимости оснащения одного места обучающегося указанными средствами обучения и воспитания». </w:t>
      </w:r>
    </w:p>
    <w:p w:rsidR="00FC5656" w:rsidRPr="001663AE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</w:t>
      </w:r>
      <w:r w:rsidRPr="001663AE">
        <w:rPr>
          <w:color w:val="auto"/>
          <w:sz w:val="26"/>
          <w:szCs w:val="26"/>
        </w:rPr>
        <w:t xml:space="preserve">. Приказ Министерства просвещения Российской Федерации от 08 октября 2021 года № 707 «О внесении изменений в приказ Министерства просвещения Российской Федерации от 2 сентября 2020 года № 458 «Об утверждении порядка приема на </w:t>
      </w:r>
      <w:proofErr w:type="gramStart"/>
      <w:r w:rsidRPr="001663AE">
        <w:rPr>
          <w:color w:val="auto"/>
          <w:sz w:val="26"/>
          <w:szCs w:val="26"/>
        </w:rPr>
        <w:t>обучение по</w:t>
      </w:r>
      <w:proofErr w:type="gramEnd"/>
      <w:r w:rsidRPr="001663AE">
        <w:rPr>
          <w:color w:val="auto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FC5656" w:rsidRPr="001663AE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</w:t>
      </w:r>
      <w:r w:rsidRPr="001663AE">
        <w:rPr>
          <w:color w:val="auto"/>
          <w:sz w:val="26"/>
          <w:szCs w:val="26"/>
        </w:rPr>
        <w:t xml:space="preserve">. Приказ Министерства просвещения Российской Федерации от 28 февраля 2022 года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образования». </w:t>
      </w:r>
    </w:p>
    <w:p w:rsidR="00FC5656" w:rsidRPr="00BA24BF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1663AE">
        <w:rPr>
          <w:color w:val="auto"/>
          <w:sz w:val="26"/>
          <w:szCs w:val="26"/>
        </w:rPr>
        <w:t xml:space="preserve">. </w:t>
      </w:r>
      <w:proofErr w:type="gramStart"/>
      <w:r w:rsidRPr="001663AE">
        <w:rPr>
          <w:color w:val="auto"/>
          <w:sz w:val="26"/>
          <w:szCs w:val="26"/>
        </w:rPr>
        <w:t xml:space="preserve">Приказ Министерства просвещения Российской Федерации от 01 апреля 2022 года № 195 «О внесении изменений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</w:t>
      </w:r>
      <w:r w:rsidRPr="001663AE">
        <w:rPr>
          <w:color w:val="auto"/>
          <w:sz w:val="26"/>
          <w:szCs w:val="26"/>
        </w:rPr>
        <w:lastRenderedPageBreak/>
        <w:t>к</w:t>
      </w:r>
      <w:proofErr w:type="gramEnd"/>
      <w:r w:rsidRPr="001663AE">
        <w:rPr>
          <w:color w:val="auto"/>
          <w:sz w:val="26"/>
          <w:szCs w:val="26"/>
        </w:rPr>
        <w:t xml:space="preserve"> ним, образец аттестата о среднем общем образовании/образец аттестата о среднем общем </w:t>
      </w:r>
      <w:r w:rsidRPr="00BA24BF">
        <w:rPr>
          <w:color w:val="auto"/>
          <w:sz w:val="26"/>
          <w:szCs w:val="26"/>
        </w:rPr>
        <w:t xml:space="preserve">образовании с отличием,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года № 545».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Pr="00BA24BF">
        <w:rPr>
          <w:color w:val="auto"/>
          <w:sz w:val="26"/>
          <w:szCs w:val="26"/>
        </w:rPr>
        <w:t xml:space="preserve">. Приказ Министерства просвещения Российской Федерации от 01 апреля 2022 года №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года № 546».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Pr="00BA24BF">
        <w:rPr>
          <w:color w:val="auto"/>
          <w:sz w:val="26"/>
          <w:szCs w:val="26"/>
        </w:rPr>
        <w:t xml:space="preserve">. Приказ Министерства просвещения Российской Федерации от 21 апреля 2022 года № 255 «Об особенностях заполнения и выдачи аттестатов об основном общем и среднем общем образовании в 2022 году».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</w:t>
      </w:r>
      <w:r w:rsidRPr="00BA24BF">
        <w:rPr>
          <w:color w:val="auto"/>
          <w:sz w:val="26"/>
          <w:szCs w:val="26"/>
        </w:rPr>
        <w:t xml:space="preserve">. </w:t>
      </w:r>
      <w:proofErr w:type="gramStart"/>
      <w:r w:rsidRPr="00BA24BF">
        <w:rPr>
          <w:color w:val="auto"/>
          <w:sz w:val="26"/>
          <w:szCs w:val="26"/>
        </w:rPr>
        <w:t xml:space="preserve">Распоряжение Министерства просвещения Российской Федерации от 15 ноября 2019 года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Федерации». </w:t>
      </w:r>
      <w:proofErr w:type="gramEnd"/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Pr="00BA24BF">
        <w:rPr>
          <w:color w:val="auto"/>
          <w:sz w:val="26"/>
          <w:szCs w:val="26"/>
        </w:rPr>
        <w:t xml:space="preserve">. </w:t>
      </w:r>
      <w:proofErr w:type="gramStart"/>
      <w:r w:rsidRPr="00BA24BF">
        <w:rPr>
          <w:color w:val="auto"/>
          <w:sz w:val="26"/>
          <w:szCs w:val="26"/>
        </w:rPr>
        <w:t xml:space="preserve">Распоряжение Министерства просвещения Российской Федерации от 17 декабря 2019 года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 </w:t>
      </w:r>
      <w:proofErr w:type="gramEnd"/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Pr="00BA24BF">
        <w:rPr>
          <w:color w:val="auto"/>
          <w:sz w:val="26"/>
          <w:szCs w:val="26"/>
        </w:rPr>
        <w:t xml:space="preserve">. Распоряжение Министерства просвещения Российской Федерации от 18 мая 2020 года № Р-44 «Об утверждении методических рекомендаций для внедрения в основные общеобразовательные программы современных цифровых технологий».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Pr="00BA24BF">
        <w:rPr>
          <w:color w:val="auto"/>
          <w:sz w:val="26"/>
          <w:szCs w:val="26"/>
        </w:rPr>
        <w:t xml:space="preserve">. Распоряжение Министерства просвещения Российской Федерации от 28 декабря 2020 года № Р-193 «Об утверждении методических рекомендаций по системе функционирования психологических служб в общеобразовательных организациях».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Pr="00BA24BF">
        <w:rPr>
          <w:color w:val="auto"/>
          <w:sz w:val="26"/>
          <w:szCs w:val="26"/>
        </w:rPr>
        <w:t xml:space="preserve">. Приказ </w:t>
      </w:r>
      <w:proofErr w:type="spellStart"/>
      <w:r w:rsidRPr="00BA24BF">
        <w:rPr>
          <w:color w:val="auto"/>
          <w:sz w:val="26"/>
          <w:szCs w:val="26"/>
        </w:rPr>
        <w:t>Рособрнадзора</w:t>
      </w:r>
      <w:proofErr w:type="spellEnd"/>
      <w:r w:rsidRPr="00BA24BF">
        <w:rPr>
          <w:color w:val="auto"/>
          <w:sz w:val="26"/>
          <w:szCs w:val="26"/>
        </w:rPr>
        <w:t xml:space="preserve">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</w:t>
      </w:r>
    </w:p>
    <w:p w:rsidR="00FC5656" w:rsidRPr="00BA24BF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Pr="00BA24BF">
        <w:rPr>
          <w:color w:val="auto"/>
          <w:sz w:val="26"/>
          <w:szCs w:val="26"/>
        </w:rPr>
        <w:t xml:space="preserve">. 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BA24BF">
        <w:rPr>
          <w:color w:val="auto"/>
          <w:sz w:val="26"/>
          <w:szCs w:val="26"/>
        </w:rPr>
        <w:t xml:space="preserve">. Постановление Главного государственного санитарного врача РФ от 28 января 2021 года № 2 «Об утверждении санитарных правил и норм СанПиН 1.2.3685-21 </w:t>
      </w:r>
      <w:r w:rsidRPr="00BA24BF">
        <w:rPr>
          <w:color w:val="auto"/>
          <w:sz w:val="26"/>
          <w:szCs w:val="26"/>
        </w:rPr>
        <w:lastRenderedPageBreak/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BA24BF">
        <w:rPr>
          <w:color w:val="auto"/>
          <w:sz w:val="26"/>
          <w:szCs w:val="26"/>
        </w:rPr>
        <w:t xml:space="preserve">. Примерная программа воспитания, одобрена решением федерального учебно-методического объединения по общему образованию, протокол от 02 февраля 2020 года № 2/20; https://fgosreestr.ru/.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</w:t>
      </w:r>
      <w:r w:rsidRPr="00BA24BF">
        <w:rPr>
          <w:color w:val="auto"/>
          <w:sz w:val="26"/>
          <w:szCs w:val="26"/>
        </w:rPr>
        <w:t xml:space="preserve">. Письмо Министерства образования и науки РФ от 12 мая 2012 года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31</w:t>
      </w:r>
      <w:r w:rsidRPr="00BA24BF">
        <w:rPr>
          <w:color w:val="auto"/>
          <w:sz w:val="26"/>
          <w:szCs w:val="26"/>
        </w:rPr>
        <w:t xml:space="preserve">. Письмо Министерства образования и науки Российской Федерации от 25 мая 2015 года № 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Pr="00BA24BF">
        <w:rPr>
          <w:color w:val="auto"/>
          <w:sz w:val="26"/>
          <w:szCs w:val="26"/>
        </w:rPr>
        <w:t xml:space="preserve">. 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 </w:t>
      </w:r>
    </w:p>
    <w:p w:rsidR="00FC5656" w:rsidRPr="00BA24BF" w:rsidRDefault="00FC5656" w:rsidP="00FC5656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BA24BF">
        <w:rPr>
          <w:color w:val="auto"/>
          <w:sz w:val="26"/>
          <w:szCs w:val="26"/>
        </w:rPr>
        <w:t xml:space="preserve">. </w:t>
      </w:r>
      <w:proofErr w:type="gramStart"/>
      <w:r w:rsidRPr="00BA24BF">
        <w:rPr>
          <w:color w:val="auto"/>
          <w:sz w:val="26"/>
          <w:szCs w:val="26"/>
        </w:rPr>
        <w:t>Письмо Министерства просвещения Российской Федерации от 01 ноября 2019 года № ТС-2782/03 «О направлении информации» (Информация о реализации федерального закона от 3 августа 2018 года № 317-ФЗ «О внесении изменений в статьи 11 и 14 Федерального закона «Об образовании в Российской Федерации» по вопросу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</w:t>
      </w:r>
      <w:proofErr w:type="gramEnd"/>
      <w:r w:rsidRPr="00BA24BF">
        <w:rPr>
          <w:color w:val="auto"/>
          <w:sz w:val="26"/>
          <w:szCs w:val="26"/>
        </w:rPr>
        <w:t xml:space="preserve"> Российской Федерации, родных языков из числа языков народов Российской Федерации, в том числе русского языка как родного языка». </w:t>
      </w:r>
    </w:p>
    <w:p w:rsidR="00FC5656" w:rsidRPr="00BA24BF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19 марта 2019 года № МР-315/02 «О перечне оборудования». </w:t>
      </w:r>
    </w:p>
    <w:p w:rsidR="00FC5656" w:rsidRPr="00BA24BF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10 апреля 2020 года № 07-2627 «О направлении методического пособия» (Методическое пособие по оптимизации системы оценивания и улучшению организации психолого-педагогической помощи </w:t>
      </w:r>
      <w:proofErr w:type="gramStart"/>
      <w:r w:rsidRPr="00BA24BF">
        <w:rPr>
          <w:color w:val="auto"/>
          <w:sz w:val="26"/>
          <w:szCs w:val="26"/>
        </w:rPr>
        <w:t>обучающимся</w:t>
      </w:r>
      <w:proofErr w:type="gramEnd"/>
      <w:r w:rsidRPr="00BA24BF">
        <w:rPr>
          <w:color w:val="auto"/>
          <w:sz w:val="26"/>
          <w:szCs w:val="26"/>
        </w:rPr>
        <w:t xml:space="preserve"> с нарушениями чтения и письма).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36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15 февраля 2022 года № АЗ-113/03 «О направлении методических рекомендаций» (по введению обновлённых ФГОС). </w:t>
      </w:r>
    </w:p>
    <w:p w:rsidR="00FC5656" w:rsidRPr="00BA24BF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37</w:t>
      </w:r>
      <w:r w:rsidRPr="00BA24BF">
        <w:rPr>
          <w:color w:val="auto"/>
          <w:sz w:val="26"/>
          <w:szCs w:val="26"/>
        </w:rPr>
        <w:t xml:space="preserve">. Письмо Департамента цифровой трансформации и больших данных Министерства просвещения Российской Федерации от 07 апреля 2022 года № 04-282«Об </w:t>
      </w:r>
      <w:proofErr w:type="spellStart"/>
      <w:r w:rsidRPr="00BA24BF">
        <w:rPr>
          <w:color w:val="auto"/>
          <w:sz w:val="26"/>
          <w:szCs w:val="26"/>
        </w:rPr>
        <w:t>импортозамещении</w:t>
      </w:r>
      <w:proofErr w:type="spellEnd"/>
      <w:r w:rsidRPr="00BA24BF">
        <w:rPr>
          <w:color w:val="auto"/>
          <w:sz w:val="26"/>
          <w:szCs w:val="26"/>
        </w:rPr>
        <w:t xml:space="preserve"> цифровых решений и продуктов».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</w:t>
      </w:r>
      <w:r w:rsidRPr="00BA24BF">
        <w:rPr>
          <w:color w:val="auto"/>
          <w:sz w:val="26"/>
          <w:szCs w:val="26"/>
        </w:rPr>
        <w:t xml:space="preserve">. Письмо Министерства цифрового развития, связи и массовых коммуникаций Российской Федерации от 01 апреля 2022 года № МШ-П8-1-070-14732 «Об </w:t>
      </w:r>
      <w:proofErr w:type="spellStart"/>
      <w:r w:rsidRPr="00BA24BF">
        <w:rPr>
          <w:color w:val="auto"/>
          <w:sz w:val="26"/>
          <w:szCs w:val="26"/>
        </w:rPr>
        <w:t>импортозамещении</w:t>
      </w:r>
      <w:proofErr w:type="spellEnd"/>
      <w:r w:rsidRPr="00BA24BF">
        <w:rPr>
          <w:color w:val="auto"/>
          <w:sz w:val="26"/>
          <w:szCs w:val="26"/>
        </w:rPr>
        <w:t xml:space="preserve"> цифровых решений в органах управления Российской Федерации».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BA24BF">
        <w:rPr>
          <w:color w:val="auto"/>
          <w:sz w:val="26"/>
          <w:szCs w:val="26"/>
        </w:rPr>
        <w:t xml:space="preserve">. Письмо департамента государственной политики и управления в сфере общего образования Министерства просвещения Российской Федерации от 11 ноября 2021 года № 03-1899 «Об обеспечении учебными изданиями (учебниками и учебными пособиями) </w:t>
      </w:r>
      <w:proofErr w:type="gramStart"/>
      <w:r w:rsidRPr="00BA24BF">
        <w:rPr>
          <w:color w:val="auto"/>
          <w:sz w:val="26"/>
          <w:szCs w:val="26"/>
        </w:rPr>
        <w:t>обучающихся</w:t>
      </w:r>
      <w:proofErr w:type="gramEnd"/>
      <w:r w:rsidRPr="00BA24BF">
        <w:rPr>
          <w:color w:val="auto"/>
          <w:sz w:val="26"/>
          <w:szCs w:val="26"/>
        </w:rPr>
        <w:t xml:space="preserve"> в 2022-2023 учебном году».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40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19 марта 2020 года № ГД-39/04 «О направлении методических рекомендаций» (Методические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технологий).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41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05 февраля 2021 года № ВБ-135/03 «О заполнении и выдаче аттестатов об основном общем и среднем общем образовании в 2020-2021 учебном году».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42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26 февраля 2021 года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5-11 классов по индивидуальному учебному плану»).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43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№ СК-228/03, </w:t>
      </w:r>
      <w:proofErr w:type="spellStart"/>
      <w:r w:rsidRPr="00BA24BF">
        <w:rPr>
          <w:color w:val="auto"/>
          <w:sz w:val="26"/>
          <w:szCs w:val="26"/>
        </w:rPr>
        <w:t>Рособрнадзора</w:t>
      </w:r>
      <w:proofErr w:type="spellEnd"/>
      <w:r w:rsidRPr="00BA24BF">
        <w:rPr>
          <w:color w:val="auto"/>
          <w:sz w:val="26"/>
          <w:szCs w:val="26"/>
        </w:rPr>
        <w:t xml:space="preserve"> № 01-169/08-01 от 6 августа 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44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16 августа 2021 года № НН-202/07 «О направлении методических рекомендаций» (Методические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граждан). </w:t>
      </w:r>
    </w:p>
    <w:p w:rsidR="00FC5656" w:rsidRPr="00BA24BF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45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31 августа 2021 года № 03-1420 «Об изучении учебного предмета «Второй иностранный язык». </w:t>
      </w:r>
    </w:p>
    <w:p w:rsidR="00FC5656" w:rsidRPr="00BA24BF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46</w:t>
      </w:r>
      <w:r w:rsidRPr="00BA24BF">
        <w:rPr>
          <w:color w:val="auto"/>
          <w:sz w:val="26"/>
          <w:szCs w:val="26"/>
        </w:rPr>
        <w:t xml:space="preserve">. Письмо Министерства просвещения Российской Федерации от 01 октября 2021 года № СК-403/08 «О ведении журналов успеваемости и выставлении отметок».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47</w:t>
      </w:r>
      <w:r w:rsidRPr="0057457A">
        <w:rPr>
          <w:color w:val="auto"/>
          <w:sz w:val="26"/>
          <w:szCs w:val="26"/>
        </w:rPr>
        <w:t xml:space="preserve">. Письмо Министерства просвещения Российской Федерации от 12 октября 2020 года № ГД-1736/03 «О рекомендациях по использованию информационных технологий».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48</w:t>
      </w:r>
      <w:r w:rsidRPr="0057457A">
        <w:rPr>
          <w:color w:val="auto"/>
          <w:sz w:val="26"/>
          <w:szCs w:val="26"/>
        </w:rPr>
        <w:t xml:space="preserve">. Письмо Министерства просвещения Российской Федерации от 11 мая 2022 года № АЗ-676/03 «О заполнении и выдаче аттестатов об основном общем и среднем общем образовании в 2021-2022 учебном году».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49</w:t>
      </w:r>
      <w:r w:rsidRPr="0057457A">
        <w:rPr>
          <w:color w:val="auto"/>
          <w:sz w:val="26"/>
          <w:szCs w:val="26"/>
        </w:rPr>
        <w:t xml:space="preserve">. Письмо Министерства просвещения Российской Федерации от 11 мая 2022 года № АЗ 686/03 «О разработке рабочих программ». </w:t>
      </w:r>
    </w:p>
    <w:p w:rsidR="00FC5656" w:rsidRPr="0057457A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50</w:t>
      </w:r>
      <w:r w:rsidRPr="0057457A">
        <w:rPr>
          <w:color w:val="auto"/>
          <w:sz w:val="26"/>
          <w:szCs w:val="26"/>
        </w:rPr>
        <w:t>. Методические рекомендации по вопросам внедрения Целевой модели цифровой образовательной среды в субъектах Российской Федераци</w:t>
      </w:r>
      <w:proofErr w:type="gramStart"/>
      <w:r w:rsidRPr="0057457A">
        <w:rPr>
          <w:color w:val="auto"/>
          <w:sz w:val="26"/>
          <w:szCs w:val="26"/>
        </w:rPr>
        <w:t>и(</w:t>
      </w:r>
      <w:proofErr w:type="gramEnd"/>
      <w:r w:rsidRPr="0057457A">
        <w:rPr>
          <w:color w:val="auto"/>
          <w:sz w:val="26"/>
          <w:szCs w:val="26"/>
        </w:rPr>
        <w:t xml:space="preserve">письмо Министерства просвещения Российской Федерации от 14 января 2020 года № МР-5/02 «О направлении методических рекомендаций»). </w:t>
      </w:r>
    </w:p>
    <w:p w:rsidR="00FC5656" w:rsidRPr="0057457A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51</w:t>
      </w:r>
      <w:r w:rsidRPr="0057457A">
        <w:rPr>
          <w:color w:val="auto"/>
          <w:sz w:val="26"/>
          <w:szCs w:val="26"/>
        </w:rPr>
        <w:t xml:space="preserve">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 апреля 2015 года № 1/15). </w:t>
      </w:r>
    </w:p>
    <w:p w:rsidR="00FC5656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52</w:t>
      </w:r>
      <w:r w:rsidRPr="0057457A">
        <w:rPr>
          <w:color w:val="auto"/>
          <w:sz w:val="26"/>
          <w:szCs w:val="26"/>
        </w:rPr>
        <w:t xml:space="preserve">.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18 марта 2022 года № 1/22). </w:t>
      </w:r>
    </w:p>
    <w:p w:rsidR="00FC5656" w:rsidRPr="004C3CCA" w:rsidRDefault="00FC5656" w:rsidP="004C3CCA">
      <w:pPr>
        <w:widowControl w:val="0"/>
        <w:tabs>
          <w:tab w:val="left" w:pos="662"/>
        </w:tabs>
        <w:autoSpaceDE w:val="0"/>
        <w:autoSpaceDN w:val="0"/>
        <w:spacing w:before="4" w:line="235" w:lineRule="auto"/>
        <w:ind w:right="303"/>
        <w:jc w:val="both"/>
        <w:rPr>
          <w:sz w:val="26"/>
          <w:szCs w:val="26"/>
        </w:rPr>
      </w:pPr>
      <w:r w:rsidRPr="004C3CCA">
        <w:rPr>
          <w:sz w:val="26"/>
          <w:szCs w:val="26"/>
        </w:rPr>
        <w:lastRenderedPageBreak/>
        <w:t>Федеральный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государственный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образовательный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стандарт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основного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образования,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утвержденный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приказом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Министерства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просвещения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Российской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Федерации от 31.05.2021 №287 (далее – ФГОС основного общего образования 2021 –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ФГОС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ООО-2021);</w:t>
      </w:r>
    </w:p>
    <w:p w:rsidR="00FC5656" w:rsidRPr="00FC5656" w:rsidRDefault="00FC5656" w:rsidP="004C3CCA">
      <w:pPr>
        <w:widowControl w:val="0"/>
        <w:tabs>
          <w:tab w:val="left" w:pos="662"/>
        </w:tabs>
        <w:autoSpaceDE w:val="0"/>
        <w:autoSpaceDN w:val="0"/>
        <w:spacing w:before="7" w:line="230" w:lineRule="auto"/>
        <w:ind w:right="303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Приказ Министерства просвещения РФ от 18.07.2022 №568 «О внесении изменений в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федеральный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государственный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образовательный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стандарт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основного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образования,</w:t>
      </w:r>
      <w:r w:rsidRPr="004C3CCA">
        <w:rPr>
          <w:spacing w:val="43"/>
          <w:sz w:val="26"/>
          <w:szCs w:val="26"/>
        </w:rPr>
        <w:t xml:space="preserve"> </w:t>
      </w:r>
      <w:r w:rsidRPr="004C3CCA">
        <w:rPr>
          <w:sz w:val="26"/>
          <w:szCs w:val="26"/>
        </w:rPr>
        <w:t>утвержденный</w:t>
      </w:r>
      <w:r w:rsidRPr="004C3CCA">
        <w:rPr>
          <w:spacing w:val="4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приказом</w:t>
      </w:r>
      <w:r w:rsidRPr="004C3CCA">
        <w:rPr>
          <w:spacing w:val="41"/>
          <w:sz w:val="26"/>
          <w:szCs w:val="26"/>
        </w:rPr>
        <w:t xml:space="preserve"> </w:t>
      </w:r>
      <w:r w:rsidRPr="004C3CCA">
        <w:rPr>
          <w:sz w:val="26"/>
          <w:szCs w:val="26"/>
        </w:rPr>
        <w:t>Министерства</w:t>
      </w:r>
      <w:r w:rsidRPr="004C3CCA">
        <w:rPr>
          <w:spacing w:val="40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просвещения</w:t>
      </w:r>
      <w:r w:rsidRPr="004C3CCA">
        <w:rPr>
          <w:spacing w:val="42"/>
          <w:sz w:val="26"/>
          <w:szCs w:val="26"/>
        </w:rPr>
        <w:t xml:space="preserve"> </w:t>
      </w:r>
      <w:r w:rsidRPr="004C3CCA">
        <w:rPr>
          <w:sz w:val="26"/>
          <w:szCs w:val="26"/>
        </w:rPr>
        <w:t>РФ</w:t>
      </w:r>
      <w:r w:rsidRPr="004C3CCA">
        <w:rPr>
          <w:spacing w:val="42"/>
          <w:sz w:val="26"/>
          <w:szCs w:val="26"/>
        </w:rPr>
        <w:t xml:space="preserve"> </w:t>
      </w:r>
      <w:r w:rsidRPr="004C3CCA">
        <w:rPr>
          <w:sz w:val="26"/>
          <w:szCs w:val="26"/>
        </w:rPr>
        <w:t>от</w:t>
      </w:r>
      <w:r w:rsidRPr="004C3CCA">
        <w:rPr>
          <w:spacing w:val="50"/>
          <w:sz w:val="26"/>
          <w:szCs w:val="26"/>
        </w:rPr>
        <w:t xml:space="preserve"> </w:t>
      </w:r>
      <w:r w:rsidRPr="004C3CCA">
        <w:rPr>
          <w:sz w:val="26"/>
          <w:szCs w:val="26"/>
        </w:rPr>
        <w:t>31.05.2021</w:t>
      </w:r>
      <w:r w:rsidR="004C3CCA">
        <w:rPr>
          <w:sz w:val="26"/>
          <w:szCs w:val="26"/>
        </w:rPr>
        <w:t xml:space="preserve">  </w:t>
      </w:r>
      <w:r w:rsidRPr="00FC5656">
        <w:rPr>
          <w:sz w:val="26"/>
          <w:szCs w:val="26"/>
        </w:rPr>
        <w:t>№287»;</w:t>
      </w:r>
    </w:p>
    <w:p w:rsidR="00FC5656" w:rsidRPr="004C3CCA" w:rsidRDefault="00FC5656" w:rsidP="004C3CCA">
      <w:pPr>
        <w:widowControl w:val="0"/>
        <w:tabs>
          <w:tab w:val="left" w:pos="662"/>
        </w:tabs>
        <w:autoSpaceDE w:val="0"/>
        <w:autoSpaceDN w:val="0"/>
        <w:spacing w:before="4" w:line="235" w:lineRule="auto"/>
        <w:ind w:right="303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Федеральный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государственный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образовательный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стандарт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основного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образования, утвержденным приказом Министерства образования и науки Российской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Федерации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17.12.2010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№1897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(далее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–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ФГОС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основного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–</w:t>
      </w:r>
      <w:r w:rsidRPr="004C3CCA">
        <w:rPr>
          <w:spacing w:val="-57"/>
          <w:sz w:val="26"/>
          <w:szCs w:val="26"/>
        </w:rPr>
        <w:t xml:space="preserve"> </w:t>
      </w:r>
      <w:r w:rsidRPr="004C3CCA">
        <w:rPr>
          <w:sz w:val="26"/>
          <w:szCs w:val="26"/>
        </w:rPr>
        <w:t>ООО-2010);</w:t>
      </w:r>
    </w:p>
    <w:p w:rsidR="00FC5656" w:rsidRPr="004C3CCA" w:rsidRDefault="00FC5656" w:rsidP="004C3CCA">
      <w:pPr>
        <w:widowControl w:val="0"/>
        <w:tabs>
          <w:tab w:val="left" w:pos="662"/>
          <w:tab w:val="left" w:pos="3199"/>
          <w:tab w:val="left" w:pos="4675"/>
          <w:tab w:val="left" w:pos="5016"/>
          <w:tab w:val="left" w:pos="7021"/>
          <w:tab w:val="left" w:pos="8494"/>
        </w:tabs>
        <w:autoSpaceDE w:val="0"/>
        <w:autoSpaceDN w:val="0"/>
        <w:spacing w:before="5" w:line="235" w:lineRule="auto"/>
        <w:ind w:right="308"/>
        <w:rPr>
          <w:sz w:val="26"/>
          <w:szCs w:val="26"/>
        </w:rPr>
      </w:pPr>
      <w:r w:rsidRPr="004C3CCA">
        <w:rPr>
          <w:sz w:val="26"/>
          <w:szCs w:val="26"/>
        </w:rPr>
        <w:t>Порядок</w:t>
      </w:r>
      <w:r w:rsidRPr="004C3CCA">
        <w:rPr>
          <w:spacing w:val="45"/>
          <w:sz w:val="26"/>
          <w:szCs w:val="26"/>
        </w:rPr>
        <w:t xml:space="preserve"> </w:t>
      </w:r>
      <w:r w:rsidRPr="004C3CCA">
        <w:rPr>
          <w:sz w:val="26"/>
          <w:szCs w:val="26"/>
        </w:rPr>
        <w:t>организации</w:t>
      </w:r>
      <w:r w:rsidRPr="004C3CCA">
        <w:rPr>
          <w:spacing w:val="44"/>
          <w:sz w:val="26"/>
          <w:szCs w:val="26"/>
        </w:rPr>
        <w:t xml:space="preserve"> </w:t>
      </w:r>
      <w:r w:rsidRPr="004C3CCA">
        <w:rPr>
          <w:sz w:val="26"/>
          <w:szCs w:val="26"/>
        </w:rPr>
        <w:t>и</w:t>
      </w:r>
      <w:r w:rsidRPr="004C3CCA">
        <w:rPr>
          <w:spacing w:val="47"/>
          <w:sz w:val="26"/>
          <w:szCs w:val="26"/>
        </w:rPr>
        <w:t xml:space="preserve"> </w:t>
      </w:r>
      <w:r w:rsidRPr="004C3CCA">
        <w:rPr>
          <w:sz w:val="26"/>
          <w:szCs w:val="26"/>
        </w:rPr>
        <w:t>осуществления</w:t>
      </w:r>
      <w:r w:rsidRPr="004C3CCA">
        <w:rPr>
          <w:spacing w:val="46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образовательной</w:t>
      </w:r>
      <w:r w:rsidRPr="004C3CCA">
        <w:rPr>
          <w:spacing w:val="46"/>
          <w:sz w:val="26"/>
          <w:szCs w:val="26"/>
        </w:rPr>
        <w:t xml:space="preserve"> </w:t>
      </w:r>
      <w:r w:rsidRPr="004C3CCA">
        <w:rPr>
          <w:sz w:val="26"/>
          <w:szCs w:val="26"/>
        </w:rPr>
        <w:t>деятельности</w:t>
      </w:r>
      <w:r w:rsidRPr="004C3CCA">
        <w:rPr>
          <w:spacing w:val="47"/>
          <w:sz w:val="26"/>
          <w:szCs w:val="26"/>
        </w:rPr>
        <w:t xml:space="preserve"> </w:t>
      </w:r>
      <w:r w:rsidRPr="004C3CCA">
        <w:rPr>
          <w:sz w:val="26"/>
          <w:szCs w:val="26"/>
        </w:rPr>
        <w:t>по</w:t>
      </w:r>
      <w:r w:rsidRPr="004C3CCA">
        <w:rPr>
          <w:spacing w:val="46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основным</w:t>
      </w:r>
      <w:r w:rsidRPr="004C3CCA">
        <w:rPr>
          <w:spacing w:val="-57"/>
          <w:sz w:val="26"/>
          <w:szCs w:val="26"/>
        </w:rPr>
        <w:t xml:space="preserve"> </w:t>
      </w:r>
      <w:r w:rsidRPr="004C3CCA">
        <w:rPr>
          <w:sz w:val="26"/>
          <w:szCs w:val="26"/>
        </w:rPr>
        <w:t>о</w:t>
      </w:r>
      <w:r w:rsidR="004C3CCA">
        <w:rPr>
          <w:sz w:val="26"/>
          <w:szCs w:val="26"/>
        </w:rPr>
        <w:t>бщеобразовательным</w:t>
      </w:r>
      <w:r w:rsidR="004C3CCA">
        <w:rPr>
          <w:sz w:val="26"/>
          <w:szCs w:val="26"/>
        </w:rPr>
        <w:tab/>
        <w:t>программам</w:t>
      </w:r>
      <w:r w:rsidR="004C3CCA">
        <w:rPr>
          <w:sz w:val="26"/>
          <w:szCs w:val="26"/>
        </w:rPr>
        <w:tab/>
      </w:r>
      <w:r w:rsidRPr="004C3CCA">
        <w:rPr>
          <w:sz w:val="26"/>
          <w:szCs w:val="26"/>
        </w:rPr>
        <w:t>образовательным</w:t>
      </w:r>
      <w:r w:rsidRPr="004C3CCA">
        <w:rPr>
          <w:sz w:val="26"/>
          <w:szCs w:val="26"/>
        </w:rPr>
        <w:tab/>
        <w:t>программам</w:t>
      </w:r>
      <w:r w:rsidRPr="004C3CCA">
        <w:rPr>
          <w:sz w:val="26"/>
          <w:szCs w:val="26"/>
        </w:rPr>
        <w:tab/>
        <w:t>начального</w:t>
      </w:r>
      <w:r w:rsidRPr="004C3CCA">
        <w:rPr>
          <w:spacing w:val="-57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общего, основного общего и среднего общего образования, утвержденным приказом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Министерства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просвещения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Российской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Федерации от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22.03.2021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№115;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1"/>
        <w:ind w:right="305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Федеральная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образовательная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программа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основного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(далее</w:t>
      </w:r>
      <w:r w:rsidRPr="004C3CCA">
        <w:rPr>
          <w:spacing w:val="60"/>
          <w:sz w:val="26"/>
          <w:szCs w:val="26"/>
        </w:rPr>
        <w:t xml:space="preserve"> </w:t>
      </w:r>
      <w:r w:rsidRPr="004C3CCA">
        <w:rPr>
          <w:sz w:val="26"/>
          <w:szCs w:val="26"/>
        </w:rPr>
        <w:t>–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ФОП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ООО),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утвержденная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приказом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Министерства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просвещения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Российской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Федерации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от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16.11.2022 №993;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5" w:line="237" w:lineRule="auto"/>
        <w:ind w:right="306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Письмо Министерства образования и науки РФ от 25.05.2015 №08-761 «Об изучении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предметных областей: "Основы религиозных культур и светской этики" и "Основы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духовно-нравственной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культуры народов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России"»;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5" w:line="294" w:lineRule="exact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Письмо</w:t>
      </w:r>
      <w:r w:rsidRPr="004C3CCA">
        <w:rPr>
          <w:spacing w:val="97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Министерства  </w:t>
      </w:r>
      <w:r w:rsidRPr="004C3CCA">
        <w:rPr>
          <w:spacing w:val="35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образования  </w:t>
      </w:r>
      <w:r w:rsidRPr="004C3CCA">
        <w:rPr>
          <w:spacing w:val="36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и  </w:t>
      </w:r>
      <w:r w:rsidRPr="004C3CCA">
        <w:rPr>
          <w:spacing w:val="38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науки  </w:t>
      </w:r>
      <w:r w:rsidRPr="004C3CCA">
        <w:rPr>
          <w:spacing w:val="37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РФ  </w:t>
      </w:r>
      <w:r w:rsidRPr="004C3CCA">
        <w:rPr>
          <w:spacing w:val="37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от  </w:t>
      </w:r>
      <w:r w:rsidRPr="004C3CCA">
        <w:rPr>
          <w:spacing w:val="36"/>
          <w:sz w:val="26"/>
          <w:szCs w:val="26"/>
        </w:rPr>
        <w:t xml:space="preserve"> </w:t>
      </w:r>
      <w:r w:rsidRPr="004C3CCA">
        <w:rPr>
          <w:sz w:val="26"/>
          <w:szCs w:val="26"/>
        </w:rPr>
        <w:t xml:space="preserve">18.06.2015  </w:t>
      </w:r>
      <w:r w:rsidRPr="004C3CCA">
        <w:rPr>
          <w:spacing w:val="37"/>
          <w:sz w:val="26"/>
          <w:szCs w:val="26"/>
        </w:rPr>
        <w:t xml:space="preserve"> </w:t>
      </w:r>
      <w:r w:rsidRPr="004C3CCA">
        <w:rPr>
          <w:sz w:val="26"/>
          <w:szCs w:val="26"/>
        </w:rPr>
        <w:t>№НТ-670/08</w:t>
      </w:r>
    </w:p>
    <w:p w:rsidR="00FC5656" w:rsidRPr="00FC5656" w:rsidRDefault="00FC5656" w:rsidP="004C3CCA">
      <w:pPr>
        <w:pStyle w:val="a4"/>
        <w:ind w:right="312"/>
        <w:rPr>
          <w:sz w:val="26"/>
          <w:szCs w:val="26"/>
        </w:rPr>
      </w:pPr>
      <w:r w:rsidRPr="00FC5656">
        <w:rPr>
          <w:sz w:val="26"/>
          <w:szCs w:val="26"/>
        </w:rPr>
        <w:t>«Методические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рекомендации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по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организации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самоподготовки</w:t>
      </w:r>
      <w:r w:rsidRPr="00FC5656">
        <w:rPr>
          <w:spacing w:val="1"/>
          <w:sz w:val="26"/>
          <w:szCs w:val="26"/>
        </w:rPr>
        <w:t xml:space="preserve"> </w:t>
      </w:r>
      <w:proofErr w:type="gramStart"/>
      <w:r w:rsidRPr="00FC5656">
        <w:rPr>
          <w:sz w:val="26"/>
          <w:szCs w:val="26"/>
        </w:rPr>
        <w:t>обучающихся</w:t>
      </w:r>
      <w:proofErr w:type="gramEnd"/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при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осуществлении</w:t>
      </w:r>
      <w:r w:rsidRPr="00FC5656">
        <w:rPr>
          <w:spacing w:val="-1"/>
          <w:sz w:val="26"/>
          <w:szCs w:val="26"/>
        </w:rPr>
        <w:t xml:space="preserve"> </w:t>
      </w:r>
      <w:r w:rsidRPr="00FC5656">
        <w:rPr>
          <w:sz w:val="26"/>
          <w:szCs w:val="26"/>
        </w:rPr>
        <w:t>образовательной деятельности»;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88"/>
        <w:ind w:right="305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Письмо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Министерства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просвещения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РФ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01.03.2023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№03-312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«О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направлении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информации о применении основной образовательной программы основного общего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образования»;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4" w:line="237" w:lineRule="auto"/>
        <w:ind w:right="305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Письмо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Министерства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просвещения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РФ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от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03.03.2023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№03-327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«О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направлении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информации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по</w:t>
      </w:r>
      <w:r w:rsidRPr="004C3CCA">
        <w:rPr>
          <w:spacing w:val="-4"/>
          <w:sz w:val="26"/>
          <w:szCs w:val="26"/>
        </w:rPr>
        <w:t xml:space="preserve"> </w:t>
      </w:r>
      <w:r w:rsidRPr="004C3CCA">
        <w:rPr>
          <w:sz w:val="26"/>
          <w:szCs w:val="26"/>
        </w:rPr>
        <w:t>введению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федеральных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основных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общеобразовательных</w:t>
      </w:r>
      <w:r w:rsidRPr="004C3CCA">
        <w:rPr>
          <w:spacing w:val="-4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программ»;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5" w:line="237" w:lineRule="auto"/>
        <w:ind w:right="312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Учебно-методический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комплекс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программы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развития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социальной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активности</w:t>
      </w:r>
      <w:r w:rsidRPr="004C3CCA">
        <w:rPr>
          <w:spacing w:val="-57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обучающихся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начальных классов</w:t>
      </w:r>
      <w:r w:rsidRPr="004C3CCA">
        <w:rPr>
          <w:spacing w:val="2"/>
          <w:sz w:val="26"/>
          <w:szCs w:val="26"/>
        </w:rPr>
        <w:t xml:space="preserve"> </w:t>
      </w:r>
      <w:r w:rsidRPr="004C3CCA">
        <w:rPr>
          <w:sz w:val="26"/>
          <w:szCs w:val="26"/>
        </w:rPr>
        <w:t>«Орлята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России»</w:t>
      </w:r>
      <w:r w:rsidRPr="004C3CCA">
        <w:rPr>
          <w:spacing w:val="-9"/>
          <w:sz w:val="26"/>
          <w:szCs w:val="26"/>
        </w:rPr>
        <w:t xml:space="preserve"> </w:t>
      </w:r>
      <w:r w:rsidRPr="004C3CCA">
        <w:rPr>
          <w:sz w:val="26"/>
          <w:szCs w:val="26"/>
        </w:rPr>
        <w:t>(</w:t>
      </w:r>
      <w:r w:rsidRPr="004C3CCA">
        <w:rPr>
          <w:color w:val="000080"/>
          <w:sz w:val="26"/>
          <w:szCs w:val="26"/>
          <w:u w:val="single" w:color="000080"/>
        </w:rPr>
        <w:t>https://орлятароссии</w:t>
      </w:r>
      <w:proofErr w:type="gramStart"/>
      <w:r w:rsidRPr="004C3CCA">
        <w:rPr>
          <w:color w:val="000080"/>
          <w:sz w:val="26"/>
          <w:szCs w:val="26"/>
          <w:u w:val="single" w:color="000080"/>
        </w:rPr>
        <w:t>.р</w:t>
      </w:r>
      <w:proofErr w:type="gramEnd"/>
      <w:r w:rsidRPr="004C3CCA">
        <w:rPr>
          <w:color w:val="000080"/>
          <w:sz w:val="26"/>
          <w:szCs w:val="26"/>
          <w:u w:val="single" w:color="000080"/>
        </w:rPr>
        <w:t>дш.рф/</w:t>
      </w:r>
      <w:r w:rsidRPr="004C3CCA">
        <w:rPr>
          <w:sz w:val="26"/>
          <w:szCs w:val="26"/>
        </w:rPr>
        <w:t>);</w:t>
      </w:r>
    </w:p>
    <w:p w:rsidR="00FC5656" w:rsidRPr="004C3CCA" w:rsidRDefault="00FC5656" w:rsidP="004C3CCA">
      <w:pPr>
        <w:widowControl w:val="0"/>
        <w:tabs>
          <w:tab w:val="left" w:pos="730"/>
        </w:tabs>
        <w:autoSpaceDE w:val="0"/>
        <w:autoSpaceDN w:val="0"/>
        <w:spacing w:before="2" w:line="293" w:lineRule="exact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Цикл</w:t>
      </w:r>
      <w:r w:rsidRPr="004C3CCA">
        <w:rPr>
          <w:spacing w:val="-6"/>
          <w:sz w:val="26"/>
          <w:szCs w:val="26"/>
        </w:rPr>
        <w:t xml:space="preserve"> </w:t>
      </w:r>
      <w:r w:rsidRPr="004C3CCA">
        <w:rPr>
          <w:sz w:val="26"/>
          <w:szCs w:val="26"/>
        </w:rPr>
        <w:t>внеурочных</w:t>
      </w:r>
      <w:r w:rsidRPr="004C3CCA">
        <w:rPr>
          <w:spacing w:val="-4"/>
          <w:sz w:val="26"/>
          <w:szCs w:val="26"/>
        </w:rPr>
        <w:t xml:space="preserve"> </w:t>
      </w:r>
      <w:r w:rsidRPr="004C3CCA">
        <w:rPr>
          <w:sz w:val="26"/>
          <w:szCs w:val="26"/>
        </w:rPr>
        <w:t>занятий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«Разговоры</w:t>
      </w:r>
      <w:r w:rsidRPr="004C3CCA">
        <w:rPr>
          <w:spacing w:val="-6"/>
          <w:sz w:val="26"/>
          <w:szCs w:val="26"/>
        </w:rPr>
        <w:t xml:space="preserve"> </w:t>
      </w:r>
      <w:r w:rsidRPr="004C3CCA">
        <w:rPr>
          <w:sz w:val="26"/>
          <w:szCs w:val="26"/>
        </w:rPr>
        <w:t>о</w:t>
      </w:r>
      <w:r w:rsidRPr="004C3CCA">
        <w:rPr>
          <w:spacing w:val="-5"/>
          <w:sz w:val="26"/>
          <w:szCs w:val="26"/>
        </w:rPr>
        <w:t xml:space="preserve"> </w:t>
      </w:r>
      <w:proofErr w:type="gramStart"/>
      <w:r w:rsidRPr="004C3CCA">
        <w:rPr>
          <w:sz w:val="26"/>
          <w:szCs w:val="26"/>
        </w:rPr>
        <w:t>важном</w:t>
      </w:r>
      <w:proofErr w:type="gramEnd"/>
      <w:r w:rsidRPr="004C3CCA">
        <w:rPr>
          <w:sz w:val="26"/>
          <w:szCs w:val="26"/>
        </w:rPr>
        <w:t>»,</w:t>
      </w:r>
      <w:r w:rsidRPr="004C3CCA">
        <w:rPr>
          <w:spacing w:val="2"/>
          <w:sz w:val="26"/>
          <w:szCs w:val="26"/>
        </w:rPr>
        <w:t xml:space="preserve"> </w:t>
      </w:r>
      <w:r w:rsidRPr="004C3CCA">
        <w:rPr>
          <w:sz w:val="26"/>
          <w:szCs w:val="26"/>
        </w:rPr>
        <w:t>(</w:t>
      </w:r>
      <w:hyperlink r:id="rId9">
        <w:r w:rsidRPr="004C3CCA">
          <w:rPr>
            <w:color w:val="000080"/>
            <w:sz w:val="26"/>
            <w:szCs w:val="26"/>
            <w:u w:val="single" w:color="000080"/>
          </w:rPr>
          <w:t>https://razgovor.edsoo.ru/</w:t>
        </w:r>
      </w:hyperlink>
      <w:r w:rsidRPr="004C3CCA">
        <w:rPr>
          <w:sz w:val="26"/>
          <w:szCs w:val="26"/>
        </w:rPr>
        <w:t>);</w:t>
      </w:r>
    </w:p>
    <w:p w:rsidR="00FC5656" w:rsidRPr="00FC5656" w:rsidRDefault="00FC5656" w:rsidP="004C3CCA">
      <w:pPr>
        <w:widowControl w:val="0"/>
        <w:tabs>
          <w:tab w:val="left" w:pos="730"/>
        </w:tabs>
        <w:autoSpaceDE w:val="0"/>
        <w:autoSpaceDN w:val="0"/>
        <w:spacing w:line="292" w:lineRule="exact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Письмо</w:t>
      </w:r>
      <w:r w:rsidRPr="004C3CCA">
        <w:rPr>
          <w:spacing w:val="20"/>
          <w:sz w:val="26"/>
          <w:szCs w:val="26"/>
        </w:rPr>
        <w:t xml:space="preserve"> </w:t>
      </w:r>
      <w:r w:rsidRPr="004C3CCA">
        <w:rPr>
          <w:sz w:val="26"/>
          <w:szCs w:val="26"/>
        </w:rPr>
        <w:t>Департамента</w:t>
      </w:r>
      <w:r w:rsidRPr="004C3CCA">
        <w:rPr>
          <w:spacing w:val="23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2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</w:t>
      </w:r>
      <w:r w:rsidRPr="004C3CCA">
        <w:rPr>
          <w:spacing w:val="21"/>
          <w:sz w:val="26"/>
          <w:szCs w:val="26"/>
        </w:rPr>
        <w:t xml:space="preserve"> </w:t>
      </w:r>
      <w:proofErr w:type="spellStart"/>
      <w:r w:rsidRPr="004C3CCA">
        <w:rPr>
          <w:sz w:val="26"/>
          <w:szCs w:val="26"/>
        </w:rPr>
        <w:t>Минобрнауки</w:t>
      </w:r>
      <w:proofErr w:type="spellEnd"/>
      <w:r w:rsidRPr="004C3CCA">
        <w:rPr>
          <w:spacing w:val="22"/>
          <w:sz w:val="26"/>
          <w:szCs w:val="26"/>
        </w:rPr>
        <w:t xml:space="preserve"> </w:t>
      </w:r>
      <w:r w:rsidRPr="004C3CCA">
        <w:rPr>
          <w:sz w:val="26"/>
          <w:szCs w:val="26"/>
        </w:rPr>
        <w:t>России</w:t>
      </w:r>
      <w:r w:rsidRPr="004C3CCA">
        <w:rPr>
          <w:spacing w:val="22"/>
          <w:sz w:val="26"/>
          <w:szCs w:val="26"/>
        </w:rPr>
        <w:t xml:space="preserve"> </w:t>
      </w:r>
      <w:r w:rsidRPr="004C3CCA">
        <w:rPr>
          <w:sz w:val="26"/>
          <w:szCs w:val="26"/>
        </w:rPr>
        <w:t>от</w:t>
      </w:r>
      <w:r w:rsidRPr="004C3CCA">
        <w:rPr>
          <w:spacing w:val="22"/>
          <w:sz w:val="26"/>
          <w:szCs w:val="26"/>
        </w:rPr>
        <w:t xml:space="preserve"> </w:t>
      </w:r>
      <w:r w:rsidRPr="004C3CCA">
        <w:rPr>
          <w:sz w:val="26"/>
          <w:szCs w:val="26"/>
        </w:rPr>
        <w:t>12.05.2011</w:t>
      </w:r>
      <w:r w:rsidRPr="004C3CCA">
        <w:rPr>
          <w:spacing w:val="21"/>
          <w:sz w:val="26"/>
          <w:szCs w:val="26"/>
        </w:rPr>
        <w:t xml:space="preserve"> </w:t>
      </w:r>
      <w:r w:rsidRPr="004C3CCA">
        <w:rPr>
          <w:sz w:val="26"/>
          <w:szCs w:val="26"/>
        </w:rPr>
        <w:t>№03-</w:t>
      </w:r>
      <w:r w:rsidR="004C3CCA">
        <w:rPr>
          <w:sz w:val="26"/>
          <w:szCs w:val="26"/>
        </w:rPr>
        <w:t xml:space="preserve"> </w:t>
      </w:r>
      <w:r w:rsidRPr="00FC5656">
        <w:rPr>
          <w:sz w:val="26"/>
          <w:szCs w:val="26"/>
        </w:rPr>
        <w:t>296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«Об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организации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внеурочной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деятельности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при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введении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федерального</w:t>
      </w:r>
      <w:r w:rsidRPr="00FC5656">
        <w:rPr>
          <w:spacing w:val="1"/>
          <w:sz w:val="26"/>
          <w:szCs w:val="26"/>
        </w:rPr>
        <w:t xml:space="preserve"> </w:t>
      </w:r>
      <w:r w:rsidRPr="00FC5656">
        <w:rPr>
          <w:sz w:val="26"/>
          <w:szCs w:val="26"/>
        </w:rPr>
        <w:t>государственного</w:t>
      </w:r>
      <w:r w:rsidRPr="00FC5656">
        <w:rPr>
          <w:spacing w:val="-1"/>
          <w:sz w:val="26"/>
          <w:szCs w:val="26"/>
        </w:rPr>
        <w:t xml:space="preserve"> </w:t>
      </w:r>
      <w:r w:rsidRPr="00FC5656">
        <w:rPr>
          <w:sz w:val="26"/>
          <w:szCs w:val="26"/>
        </w:rPr>
        <w:t>образовательного</w:t>
      </w:r>
      <w:r w:rsidRPr="00FC5656">
        <w:rPr>
          <w:spacing w:val="-1"/>
          <w:sz w:val="26"/>
          <w:szCs w:val="26"/>
        </w:rPr>
        <w:t xml:space="preserve"> </w:t>
      </w:r>
      <w:r w:rsidRPr="00FC5656">
        <w:rPr>
          <w:sz w:val="26"/>
          <w:szCs w:val="26"/>
        </w:rPr>
        <w:t>стандарта общего</w:t>
      </w:r>
      <w:r w:rsidRPr="00FC5656">
        <w:rPr>
          <w:spacing w:val="-2"/>
          <w:sz w:val="26"/>
          <w:szCs w:val="26"/>
        </w:rPr>
        <w:t xml:space="preserve"> </w:t>
      </w:r>
      <w:r w:rsidRPr="00FC5656">
        <w:rPr>
          <w:sz w:val="26"/>
          <w:szCs w:val="26"/>
        </w:rPr>
        <w:t>образования»;</w:t>
      </w:r>
    </w:p>
    <w:p w:rsidR="00FC5656" w:rsidRPr="004C3CCA" w:rsidRDefault="00FC5656" w:rsidP="004C3CCA">
      <w:pPr>
        <w:widowControl w:val="0"/>
        <w:tabs>
          <w:tab w:val="left" w:pos="662"/>
        </w:tabs>
        <w:autoSpaceDE w:val="0"/>
        <w:autoSpaceDN w:val="0"/>
        <w:spacing w:before="13" w:line="230" w:lineRule="auto"/>
        <w:ind w:right="308"/>
        <w:jc w:val="both"/>
        <w:rPr>
          <w:sz w:val="26"/>
          <w:szCs w:val="26"/>
        </w:rPr>
      </w:pPr>
      <w:r w:rsidRPr="004C3CCA">
        <w:rPr>
          <w:sz w:val="26"/>
          <w:szCs w:val="26"/>
        </w:rPr>
        <w:t>Письмо Комитета по образованию от 21.02.2022 № 03-12-130/22-0-2 «О направлении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методических рекомендаций по введению обновленных федеральных государственных</w:t>
      </w:r>
      <w:r w:rsidRPr="004C3CCA">
        <w:rPr>
          <w:spacing w:val="-57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образовательных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стандартов</w:t>
      </w:r>
      <w:r w:rsidRPr="004C3CCA">
        <w:rPr>
          <w:spacing w:val="-3"/>
          <w:sz w:val="26"/>
          <w:szCs w:val="26"/>
        </w:rPr>
        <w:t xml:space="preserve"> </w:t>
      </w:r>
      <w:r w:rsidRPr="004C3CCA">
        <w:rPr>
          <w:sz w:val="26"/>
          <w:szCs w:val="26"/>
        </w:rPr>
        <w:t>начального</w:t>
      </w:r>
      <w:r w:rsidRPr="004C3CCA">
        <w:rPr>
          <w:spacing w:val="-1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и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основного</w:t>
      </w:r>
      <w:r w:rsidRPr="004C3CCA">
        <w:rPr>
          <w:spacing w:val="-2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общего</w:t>
      </w:r>
      <w:r w:rsidRPr="004C3CCA">
        <w:rPr>
          <w:spacing w:val="3"/>
          <w:sz w:val="26"/>
          <w:szCs w:val="26"/>
        </w:rPr>
        <w:t xml:space="preserve"> </w:t>
      </w:r>
      <w:r w:rsidRPr="004C3CCA">
        <w:rPr>
          <w:sz w:val="26"/>
          <w:szCs w:val="26"/>
        </w:rPr>
        <w:t>образования»;</w:t>
      </w:r>
    </w:p>
    <w:p w:rsidR="00FC5656" w:rsidRPr="004C3CCA" w:rsidRDefault="00FC5656" w:rsidP="004C3CCA">
      <w:pPr>
        <w:widowControl w:val="0"/>
        <w:tabs>
          <w:tab w:val="left" w:pos="662"/>
        </w:tabs>
        <w:autoSpaceDE w:val="0"/>
        <w:autoSpaceDN w:val="0"/>
        <w:spacing w:before="13" w:line="230" w:lineRule="auto"/>
        <w:ind w:right="308"/>
        <w:jc w:val="both"/>
        <w:rPr>
          <w:sz w:val="26"/>
          <w:szCs w:val="26"/>
        </w:rPr>
      </w:pPr>
      <w:proofErr w:type="gramStart"/>
      <w:r w:rsidRPr="004C3CCA">
        <w:rPr>
          <w:sz w:val="26"/>
          <w:szCs w:val="26"/>
        </w:rPr>
        <w:t>Письмо Комитета по образованию от 08.06.2023 № 03-15-1204/23-0-1 «О внедрении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Единой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модели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профессиональной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ориентации»</w:t>
      </w:r>
      <w:r w:rsidRPr="004C3CCA">
        <w:rPr>
          <w:spacing w:val="1"/>
          <w:sz w:val="26"/>
          <w:szCs w:val="26"/>
        </w:rPr>
        <w:t xml:space="preserve"> </w:t>
      </w:r>
      <w:r w:rsidRPr="004C3CCA">
        <w:rPr>
          <w:sz w:val="26"/>
          <w:szCs w:val="26"/>
        </w:rPr>
        <w:t>(</w:t>
      </w:r>
      <w:hyperlink r:id="rId10">
        <w:r w:rsidRPr="004C3CCA">
          <w:rPr>
            <w:color w:val="000080"/>
            <w:sz w:val="26"/>
            <w:szCs w:val="26"/>
            <w:u w:val="single" w:color="000080"/>
          </w:rPr>
          <w:t>https://k-obr.spb.ru/napravleniya-</w:t>
        </w:r>
      </w:hyperlink>
      <w:r w:rsidRPr="004C3CCA">
        <w:rPr>
          <w:color w:val="000080"/>
          <w:spacing w:val="1"/>
          <w:sz w:val="26"/>
          <w:szCs w:val="26"/>
        </w:rPr>
        <w:t xml:space="preserve"> </w:t>
      </w:r>
      <w:hyperlink r:id="rId11">
        <w:proofErr w:type="spellStart"/>
        <w:r w:rsidRPr="004C3CCA">
          <w:rPr>
            <w:color w:val="000080"/>
            <w:sz w:val="26"/>
            <w:szCs w:val="26"/>
            <w:u w:val="single" w:color="000080"/>
          </w:rPr>
          <w:t>deyatelnosti</w:t>
        </w:r>
        <w:proofErr w:type="spellEnd"/>
        <w:r w:rsidRPr="004C3CCA">
          <w:rPr>
            <w:color w:val="000080"/>
            <w:sz w:val="26"/>
            <w:szCs w:val="26"/>
            <w:u w:val="single" w:color="000080"/>
          </w:rPr>
          <w:t>/</w:t>
        </w:r>
        <w:proofErr w:type="spellStart"/>
        <w:r w:rsidRPr="004C3CCA">
          <w:rPr>
            <w:color w:val="000080"/>
            <w:sz w:val="26"/>
            <w:szCs w:val="26"/>
            <w:u w:val="single" w:color="000080"/>
          </w:rPr>
          <w:t>profminimum</w:t>
        </w:r>
        <w:proofErr w:type="spellEnd"/>
        <w:r w:rsidRPr="004C3CCA">
          <w:rPr>
            <w:color w:val="000080"/>
            <w:sz w:val="26"/>
            <w:szCs w:val="26"/>
            <w:u w:val="single" w:color="000080"/>
          </w:rPr>
          <w:t>/</w:t>
        </w:r>
      </w:hyperlink>
      <w:proofErr w:type="gramEnd"/>
    </w:p>
    <w:p w:rsidR="00FC5656" w:rsidRPr="0057457A" w:rsidRDefault="00FC5656" w:rsidP="00FC5656">
      <w:pPr>
        <w:pStyle w:val="Default"/>
        <w:pageBreakBefore/>
        <w:rPr>
          <w:color w:val="auto"/>
          <w:sz w:val="26"/>
          <w:szCs w:val="26"/>
        </w:rPr>
      </w:pPr>
      <w:r w:rsidRPr="0057457A">
        <w:rPr>
          <w:b/>
          <w:bCs/>
          <w:color w:val="auto"/>
          <w:sz w:val="26"/>
          <w:szCs w:val="26"/>
        </w:rPr>
        <w:lastRenderedPageBreak/>
        <w:t xml:space="preserve">Концепции преподавания учебных предметов/предметных областей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1. Концепция развития географического образования в Российской Федерации, утвержденная на заседании Коллегии Министерства просвещения Российской Федерации от 24 декабря 2018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2.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24 декабря 2018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3.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на 2020-2024 годы, утвержденная на заседании Коллегии Министерства просвещения Российской Федерации от 24 декабря 2018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4. Концепция преподавания предметной области «Основы безопасности жизнедеятельности»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24 декабря 2018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5.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24 декабря 2018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6. 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24 декабря 2018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57457A">
        <w:rPr>
          <w:color w:val="auto"/>
          <w:sz w:val="26"/>
          <w:szCs w:val="26"/>
        </w:rPr>
        <w:t xml:space="preserve">7. Концепция преподавания родных языков народов Российской Федерации, утвержденная на заседании Коллегии Министерства просвещения Российской Федерации от 01 октября 2019 года № ПК-3вн.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Pr="0057457A">
        <w:rPr>
          <w:color w:val="auto"/>
          <w:sz w:val="26"/>
          <w:szCs w:val="26"/>
        </w:rPr>
        <w:t xml:space="preserve">. Концепция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3 декабря 2019 года № ПК-4вн. </w:t>
      </w:r>
    </w:p>
    <w:p w:rsidR="00FC5656" w:rsidRPr="0057457A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Pr="0057457A">
        <w:rPr>
          <w:color w:val="auto"/>
          <w:sz w:val="26"/>
          <w:szCs w:val="26"/>
        </w:rPr>
        <w:t xml:space="preserve">. Концепция преподавания учебного предмета «Химия»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3 декабря 2019 года № ПК-4вн.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</w:t>
      </w:r>
      <w:r w:rsidRPr="0057457A">
        <w:rPr>
          <w:color w:val="auto"/>
          <w:sz w:val="26"/>
          <w:szCs w:val="26"/>
        </w:rPr>
        <w:t xml:space="preserve">.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от 23 октября 2020 года № ПК-1вн.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11</w:t>
      </w:r>
      <w:r w:rsidRPr="0057457A">
        <w:rPr>
          <w:color w:val="auto"/>
          <w:sz w:val="26"/>
          <w:szCs w:val="26"/>
        </w:rPr>
        <w:t xml:space="preserve">. Концепция предметной области «Основы духовно-нравственной культуры народов России», одобрена решением федерального учебно-методического объединения по общему образованию, протокол от 29 апреля 2022 года № 2/22. </w:t>
      </w:r>
    </w:p>
    <w:p w:rsidR="00FC5656" w:rsidRPr="0057457A" w:rsidRDefault="00FC5656" w:rsidP="00FC5656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12</w:t>
      </w:r>
      <w:r w:rsidRPr="0057457A">
        <w:rPr>
          <w:color w:val="auto"/>
          <w:sz w:val="26"/>
          <w:szCs w:val="26"/>
        </w:rPr>
        <w:t xml:space="preserve">. Концепция преподавания учебного предмета «Биология», одобрена решением федерального учебно-методического объединения по общему образованию, протокол от 29 апреля 2022 года № 2/22. </w:t>
      </w:r>
    </w:p>
    <w:p w:rsidR="00FC5656" w:rsidRPr="0057457A" w:rsidRDefault="00FC5656" w:rsidP="00FC565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</w:t>
      </w:r>
      <w:r w:rsidRPr="0057457A">
        <w:rPr>
          <w:color w:val="auto"/>
          <w:sz w:val="26"/>
          <w:szCs w:val="26"/>
        </w:rPr>
        <w:t xml:space="preserve">. Концепция экологического образования в системе общего образования, одобрена решением федерального учебно-методического объединения по общему образованию, протокол </w:t>
      </w:r>
      <w:r>
        <w:rPr>
          <w:color w:val="auto"/>
          <w:sz w:val="26"/>
          <w:szCs w:val="26"/>
        </w:rPr>
        <w:t xml:space="preserve">от 29 апреля 2022 года № 2/22. </w:t>
      </w:r>
    </w:p>
    <w:p w:rsidR="00FC5656" w:rsidRPr="00FC5656" w:rsidRDefault="00FC5656" w:rsidP="00FC5656">
      <w:pPr>
        <w:rPr>
          <w:sz w:val="20"/>
          <w:szCs w:val="20"/>
        </w:rPr>
      </w:pPr>
      <w:r w:rsidRPr="00FC5656">
        <w:rPr>
          <w:b/>
          <w:bCs/>
          <w:sz w:val="26"/>
          <w:szCs w:val="26"/>
          <w:u w:val="single"/>
        </w:rPr>
        <w:t>Региональный уровень</w:t>
      </w:r>
    </w:p>
    <w:p w:rsidR="00FC5656" w:rsidRDefault="00FC5656" w:rsidP="00FC5656">
      <w:pPr>
        <w:ind w:left="320" w:right="2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1.Закон Белгородской области «Об образовании в Белгородской области» </w:t>
      </w:r>
      <w:r>
        <w:rPr>
          <w:i/>
          <w:iCs/>
          <w:sz w:val="26"/>
          <w:szCs w:val="26"/>
        </w:rPr>
        <w:t>(принят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Белгородской областной Думой от 31.10.2014 № 314);</w:t>
      </w:r>
    </w:p>
    <w:p w:rsidR="00FC5656" w:rsidRPr="00FC5656" w:rsidRDefault="00FC5656" w:rsidP="00FC5656">
      <w:pPr>
        <w:tabs>
          <w:tab w:val="left" w:pos="1860"/>
          <w:tab w:val="left" w:pos="3100"/>
          <w:tab w:val="left" w:pos="4880"/>
          <w:tab w:val="left" w:pos="5940"/>
          <w:tab w:val="left" w:pos="6320"/>
          <w:tab w:val="left" w:pos="8500"/>
        </w:tabs>
        <w:ind w:left="320"/>
        <w:rPr>
          <w:sz w:val="20"/>
          <w:szCs w:val="20"/>
        </w:rPr>
      </w:pPr>
      <w:r>
        <w:rPr>
          <w:sz w:val="26"/>
          <w:szCs w:val="26"/>
        </w:rPr>
        <w:t>2.Стратегия</w:t>
      </w:r>
      <w:r>
        <w:rPr>
          <w:sz w:val="26"/>
          <w:szCs w:val="26"/>
        </w:rPr>
        <w:tab/>
        <w:t>развития</w:t>
      </w:r>
      <w:r>
        <w:rPr>
          <w:sz w:val="26"/>
          <w:szCs w:val="26"/>
        </w:rPr>
        <w:tab/>
        <w:t>дошкольного,</w:t>
      </w:r>
      <w:r>
        <w:rPr>
          <w:sz w:val="26"/>
          <w:szCs w:val="26"/>
        </w:rPr>
        <w:tab/>
        <w:t>общего</w:t>
      </w:r>
      <w:r>
        <w:rPr>
          <w:sz w:val="26"/>
          <w:szCs w:val="26"/>
        </w:rPr>
        <w:tab/>
        <w:t>и</w:t>
      </w:r>
      <w:r>
        <w:rPr>
          <w:sz w:val="26"/>
          <w:szCs w:val="26"/>
        </w:rPr>
        <w:tab/>
        <w:t>дополнительного</w:t>
      </w:r>
      <w:r>
        <w:rPr>
          <w:sz w:val="20"/>
          <w:szCs w:val="20"/>
        </w:rPr>
        <w:t xml:space="preserve"> </w:t>
      </w:r>
      <w:r>
        <w:rPr>
          <w:sz w:val="25"/>
          <w:szCs w:val="25"/>
        </w:rPr>
        <w:t>образования</w:t>
      </w: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Белгородской области на 2013-2020гг. </w:t>
      </w:r>
      <w:r>
        <w:rPr>
          <w:i/>
          <w:iCs/>
          <w:sz w:val="26"/>
          <w:szCs w:val="26"/>
        </w:rPr>
        <w:t>(утверждена Постановлением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Правительства Белгородской области от 28 октября 2013 года № 431-ПП)</w:t>
      </w:r>
      <w:r>
        <w:rPr>
          <w:sz w:val="26"/>
          <w:szCs w:val="26"/>
        </w:rPr>
        <w:t>;</w:t>
      </w:r>
    </w:p>
    <w:p w:rsidR="00FC5656" w:rsidRDefault="00FC5656" w:rsidP="00FC5656">
      <w:pPr>
        <w:spacing w:line="2" w:lineRule="exact"/>
        <w:rPr>
          <w:sz w:val="20"/>
          <w:szCs w:val="20"/>
        </w:rPr>
      </w:pPr>
    </w:p>
    <w:p w:rsidR="00FC5656" w:rsidRPr="002E552C" w:rsidRDefault="00FC5656" w:rsidP="00FC5656">
      <w:pPr>
        <w:ind w:left="320"/>
        <w:jc w:val="both"/>
        <w:rPr>
          <w:sz w:val="20"/>
          <w:szCs w:val="20"/>
        </w:rPr>
      </w:pPr>
      <w:r w:rsidRPr="002E552C">
        <w:rPr>
          <w:sz w:val="26"/>
          <w:szCs w:val="26"/>
        </w:rPr>
        <w:t>3.Инструктивное письмо департамента образования, культуры и молодежной политики Белгородской области от 10.09.2009 г. №9-06/3423-ВА «Рекомендации по формированию классов, их наполняемости и максимальном объеме учебной нагрузки»;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6080"/>
      </w:tblGrid>
      <w:tr w:rsidR="00FC5656" w:rsidRPr="00DF756B" w:rsidTr="00483878">
        <w:trPr>
          <w:trHeight w:val="298"/>
        </w:trPr>
        <w:tc>
          <w:tcPr>
            <w:tcW w:w="3480" w:type="dxa"/>
            <w:vAlign w:val="bottom"/>
            <w:hideMark/>
          </w:tcPr>
          <w:p w:rsidR="00FC5656" w:rsidRPr="00DF756B" w:rsidRDefault="00FC5656" w:rsidP="00483878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4.Инструктивно-методические</w:t>
            </w:r>
          </w:p>
        </w:tc>
        <w:tc>
          <w:tcPr>
            <w:tcW w:w="6080" w:type="dxa"/>
            <w:vAlign w:val="bottom"/>
            <w:hideMark/>
          </w:tcPr>
          <w:p w:rsidR="00FC5656" w:rsidRPr="00DF756B" w:rsidRDefault="00FC5656" w:rsidP="00483878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письма ОГАОУ ДПО «</w:t>
            </w:r>
            <w:proofErr w:type="spellStart"/>
            <w:r>
              <w:rPr>
                <w:sz w:val="26"/>
                <w:szCs w:val="26"/>
              </w:rPr>
              <w:t>БелИРО</w:t>
            </w:r>
            <w:proofErr w:type="spellEnd"/>
            <w:r>
              <w:rPr>
                <w:sz w:val="26"/>
                <w:szCs w:val="26"/>
              </w:rPr>
              <w:t>»  об организации</w:t>
            </w:r>
          </w:p>
        </w:tc>
      </w:tr>
    </w:tbl>
    <w:p w:rsidR="004C3CCA" w:rsidRDefault="00FC5656" w:rsidP="00FC5656">
      <w:pPr>
        <w:spacing w:line="237" w:lineRule="auto"/>
        <w:ind w:left="32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образовательной деятельности и преподавании предметов в 202</w:t>
      </w:r>
      <w:r w:rsidR="004C3CCA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4C3CCA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году. </w:t>
      </w:r>
    </w:p>
    <w:p w:rsidR="00481C3A" w:rsidRPr="00FC5656" w:rsidRDefault="00FC5656" w:rsidP="00FC5656">
      <w:pPr>
        <w:spacing w:line="237" w:lineRule="auto"/>
        <w:ind w:left="320"/>
        <w:jc w:val="both"/>
        <w:rPr>
          <w:sz w:val="20"/>
          <w:szCs w:val="20"/>
        </w:rPr>
      </w:pPr>
      <w:r>
        <w:rPr>
          <w:sz w:val="26"/>
          <w:szCs w:val="26"/>
        </w:rPr>
        <w:t>5.Инструктивное письмо департамента образования Белгородской области от 09.07.2019 г. №9-09/14/3672 «О реализации предметных областей «Родной язык и литературное чтение на родном языке» и «Родной язык и родная литература».</w:t>
      </w:r>
    </w:p>
    <w:p w:rsidR="008C2E8F" w:rsidRPr="00C357DF" w:rsidRDefault="008C2E8F" w:rsidP="00C357DF">
      <w:pPr>
        <w:pStyle w:val="formattext"/>
        <w:spacing w:before="0" w:beforeAutospacing="0" w:after="0" w:afterAutospacing="0"/>
        <w:ind w:left="1068"/>
        <w:jc w:val="both"/>
        <w:rPr>
          <w:b/>
          <w:sz w:val="26"/>
          <w:szCs w:val="26"/>
        </w:rPr>
      </w:pPr>
      <w:r w:rsidRPr="00C357DF">
        <w:rPr>
          <w:b/>
          <w:sz w:val="26"/>
          <w:szCs w:val="26"/>
          <w:u w:val="single"/>
        </w:rPr>
        <w:t>Школьный уровень</w:t>
      </w:r>
    </w:p>
    <w:p w:rsidR="008C2E8F" w:rsidRPr="00496C7C" w:rsidRDefault="008C2E8F" w:rsidP="008C2E8F">
      <w:pPr>
        <w:numPr>
          <w:ilvl w:val="0"/>
          <w:numId w:val="3"/>
        </w:numPr>
        <w:jc w:val="both"/>
        <w:rPr>
          <w:sz w:val="26"/>
          <w:szCs w:val="26"/>
        </w:rPr>
      </w:pPr>
      <w:r w:rsidRPr="00496C7C">
        <w:rPr>
          <w:sz w:val="26"/>
          <w:szCs w:val="26"/>
        </w:rPr>
        <w:t xml:space="preserve">Устав МБОУ </w:t>
      </w:r>
      <w:r w:rsidRPr="00496C7C">
        <w:rPr>
          <w:iCs/>
          <w:sz w:val="26"/>
          <w:szCs w:val="26"/>
        </w:rPr>
        <w:t xml:space="preserve">«Котовская  </w:t>
      </w:r>
      <w:r w:rsidR="00D31D37">
        <w:rPr>
          <w:iCs/>
          <w:sz w:val="26"/>
          <w:szCs w:val="26"/>
        </w:rPr>
        <w:t>ООШ</w:t>
      </w:r>
      <w:r w:rsidRPr="00496C7C">
        <w:rPr>
          <w:iCs/>
          <w:sz w:val="26"/>
          <w:szCs w:val="26"/>
        </w:rPr>
        <w:t xml:space="preserve">», утвержденный постановлением администрации Старооскольского городского округа от </w:t>
      </w:r>
      <w:r w:rsidR="008933B3">
        <w:rPr>
          <w:iCs/>
          <w:sz w:val="26"/>
          <w:szCs w:val="26"/>
        </w:rPr>
        <w:t xml:space="preserve">23марта </w:t>
      </w:r>
      <w:r w:rsidRPr="00496C7C">
        <w:rPr>
          <w:iCs/>
          <w:sz w:val="26"/>
          <w:szCs w:val="26"/>
        </w:rPr>
        <w:t xml:space="preserve"> 201</w:t>
      </w:r>
      <w:r w:rsidR="008933B3">
        <w:rPr>
          <w:iCs/>
          <w:sz w:val="26"/>
          <w:szCs w:val="26"/>
        </w:rPr>
        <w:t>7</w:t>
      </w:r>
      <w:r w:rsidRPr="00496C7C">
        <w:rPr>
          <w:iCs/>
          <w:sz w:val="26"/>
          <w:szCs w:val="26"/>
        </w:rPr>
        <w:t xml:space="preserve"> года № </w:t>
      </w:r>
      <w:r w:rsidR="008933B3">
        <w:rPr>
          <w:iCs/>
          <w:sz w:val="26"/>
          <w:szCs w:val="26"/>
        </w:rPr>
        <w:t>1038</w:t>
      </w:r>
    </w:p>
    <w:p w:rsidR="00FC5656" w:rsidRPr="00FC5656" w:rsidRDefault="00FC5656" w:rsidP="00FC5656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FC5656">
        <w:rPr>
          <w:rFonts w:ascii="Times New Roman" w:hAnsi="Times New Roman"/>
          <w:sz w:val="26"/>
          <w:szCs w:val="26"/>
        </w:rPr>
        <w:t>2.Основная образовательная программа основного общего образования по ФГОС-2010.</w:t>
      </w:r>
    </w:p>
    <w:p w:rsidR="00FC5656" w:rsidRPr="00FC5656" w:rsidRDefault="00FC5656" w:rsidP="00FC5656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FC5656">
        <w:rPr>
          <w:rFonts w:ascii="Times New Roman" w:hAnsi="Times New Roman"/>
          <w:sz w:val="26"/>
          <w:szCs w:val="26"/>
        </w:rPr>
        <w:t>3. Основная образовательная программа основного общего образования по ФГОС-2023.</w:t>
      </w:r>
    </w:p>
    <w:p w:rsidR="008C2E8F" w:rsidRPr="00496C7C" w:rsidRDefault="008C2E8F" w:rsidP="008C2E8F">
      <w:pPr>
        <w:pStyle w:val="ac"/>
        <w:ind w:left="1080"/>
        <w:rPr>
          <w:rFonts w:ascii="Times New Roman" w:hAnsi="Times New Roman"/>
          <w:sz w:val="26"/>
          <w:szCs w:val="26"/>
        </w:rPr>
      </w:pPr>
    </w:p>
    <w:p w:rsidR="00481C3A" w:rsidRDefault="00481C3A" w:rsidP="00481C3A">
      <w:pPr>
        <w:pStyle w:val="ac"/>
        <w:ind w:left="360"/>
        <w:jc w:val="center"/>
        <w:rPr>
          <w:b/>
          <w:sz w:val="28"/>
          <w:szCs w:val="28"/>
        </w:rPr>
      </w:pPr>
      <w:r w:rsidRPr="00D727F2">
        <w:rPr>
          <w:b/>
          <w:sz w:val="28"/>
          <w:szCs w:val="28"/>
        </w:rPr>
        <w:t>Целевая направленность, стратегические и тактические цели содержания образования</w:t>
      </w:r>
    </w:p>
    <w:p w:rsidR="00FC5656" w:rsidRDefault="00481C3A" w:rsidP="00FC5656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FC5656">
        <w:rPr>
          <w:sz w:val="28"/>
          <w:szCs w:val="28"/>
        </w:rPr>
        <w:t xml:space="preserve">      </w:t>
      </w:r>
      <w:r w:rsidR="00FC5656" w:rsidRPr="004714F2">
        <w:rPr>
          <w:sz w:val="26"/>
          <w:szCs w:val="26"/>
        </w:rPr>
        <w:t>В связи с реа</w:t>
      </w:r>
      <w:r w:rsidR="00FC5656">
        <w:rPr>
          <w:sz w:val="26"/>
          <w:szCs w:val="26"/>
        </w:rPr>
        <w:t xml:space="preserve">лизацией ФГОС  ООО – 2010  </w:t>
      </w:r>
      <w:r w:rsidR="00FC5656" w:rsidRPr="004714F2">
        <w:rPr>
          <w:sz w:val="26"/>
          <w:szCs w:val="26"/>
        </w:rPr>
        <w:t xml:space="preserve"> образовательная деятельность  ориентирована на результаты образования, где развитие личности учащегося  строится на основе универсальных учебных действий, познание и освоение мира составляет цель и основной результат образования.   Целью образования  является общекультурное, личностное и познавательное развитие учащихся, обеспечивающее такую ключевую компетенцию, как умение учиться. </w:t>
      </w:r>
    </w:p>
    <w:p w:rsidR="00FC5656" w:rsidRPr="004714F2" w:rsidRDefault="00FC5656" w:rsidP="00FC5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5 -9 класс  образовательная  деятельность  осуществляется в соответствии   с </w:t>
      </w:r>
      <w:proofErr w:type="gramStart"/>
      <w:r>
        <w:rPr>
          <w:sz w:val="26"/>
          <w:szCs w:val="26"/>
        </w:rPr>
        <w:t>обновленными</w:t>
      </w:r>
      <w:proofErr w:type="gramEnd"/>
      <w:r>
        <w:rPr>
          <w:sz w:val="26"/>
          <w:szCs w:val="26"/>
        </w:rPr>
        <w:t xml:space="preserve"> ФГОС 2023г., согласно приказа от 18.05.2023 №370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lastRenderedPageBreak/>
        <w:t xml:space="preserve">          Обеспечение индивидуального развития ребенка, создание условий становления  духовно-нравственной, физически здоровой,  творческой личности, способной ориентироваться в высокотехнологичном мире.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    Сохранение и укрепление физического, психического и социально-нравственного здоровья школьников.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     Реализация в образовательной деятельности принципов </w:t>
      </w:r>
      <w:proofErr w:type="spellStart"/>
      <w:r w:rsidRPr="004714F2">
        <w:rPr>
          <w:sz w:val="26"/>
          <w:szCs w:val="26"/>
        </w:rPr>
        <w:t>гуманизации</w:t>
      </w:r>
      <w:proofErr w:type="spellEnd"/>
      <w:r w:rsidRPr="004714F2">
        <w:rPr>
          <w:sz w:val="26"/>
          <w:szCs w:val="26"/>
        </w:rPr>
        <w:t>, индивидуализации и дифференциации обучения, творческой деятельности школьников и создания для учащихся обстановки психологической комфортности.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Данные цели достигаются путем решения следующих </w:t>
      </w:r>
      <w:r w:rsidRPr="004714F2">
        <w:rPr>
          <w:b/>
          <w:i/>
          <w:sz w:val="26"/>
          <w:szCs w:val="26"/>
        </w:rPr>
        <w:t>задач</w:t>
      </w:r>
      <w:r w:rsidRPr="004714F2">
        <w:rPr>
          <w:sz w:val="26"/>
          <w:szCs w:val="26"/>
        </w:rPr>
        <w:t>: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- совершенствование организации</w:t>
      </w:r>
      <w:r>
        <w:rPr>
          <w:sz w:val="26"/>
          <w:szCs w:val="26"/>
        </w:rPr>
        <w:t xml:space="preserve"> учебно-воспитательной деятельности </w:t>
      </w:r>
      <w:r w:rsidRPr="004714F2">
        <w:rPr>
          <w:sz w:val="26"/>
          <w:szCs w:val="26"/>
        </w:rPr>
        <w:t xml:space="preserve"> на основе оптимального использования современных педагогических технологий;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- обеспечение реализации права каждого ребенка на получение образования в соответствии с его потребностями и возможностями;</w:t>
      </w:r>
    </w:p>
    <w:p w:rsidR="00FC5656" w:rsidRPr="004714F2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- организация учебного процесса таким образом, чтобы максимально снизить перегрузку учащихся и сохранить их здоровье.</w:t>
      </w:r>
    </w:p>
    <w:p w:rsidR="00FC5656" w:rsidRPr="00FC5656" w:rsidRDefault="00FC5656" w:rsidP="00FC5656">
      <w:pPr>
        <w:jc w:val="both"/>
        <w:rPr>
          <w:sz w:val="26"/>
          <w:szCs w:val="26"/>
        </w:rPr>
      </w:pPr>
    </w:p>
    <w:p w:rsidR="00FC5656" w:rsidRPr="004714F2" w:rsidRDefault="00FC5656" w:rsidP="00FC5656">
      <w:pPr>
        <w:tabs>
          <w:tab w:val="left" w:pos="0"/>
          <w:tab w:val="left" w:pos="284"/>
        </w:tabs>
        <w:spacing w:line="100" w:lineRule="atLeast"/>
        <w:ind w:left="1080"/>
        <w:jc w:val="both"/>
        <w:rPr>
          <w:b/>
          <w:sz w:val="26"/>
          <w:szCs w:val="26"/>
        </w:rPr>
      </w:pPr>
      <w:r w:rsidRPr="004714F2">
        <w:rPr>
          <w:b/>
          <w:sz w:val="26"/>
          <w:szCs w:val="26"/>
        </w:rPr>
        <w:t>Профиль образовательного учреждения</w:t>
      </w:r>
    </w:p>
    <w:p w:rsidR="00FC5656" w:rsidRPr="004714F2" w:rsidRDefault="00FC5656" w:rsidP="00FC5656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202</w:t>
      </w:r>
      <w:r w:rsidR="004C3CCA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4C3CCA">
        <w:rPr>
          <w:sz w:val="26"/>
          <w:szCs w:val="26"/>
        </w:rPr>
        <w:t xml:space="preserve">5 </w:t>
      </w:r>
      <w:r w:rsidRPr="004714F2">
        <w:rPr>
          <w:sz w:val="26"/>
          <w:szCs w:val="26"/>
        </w:rPr>
        <w:t xml:space="preserve"> учебном году в образовательной организации не предусмотрена организация  классов углубленного изучения предметов и классов компенсирующего обучения. Для реализации поставленных целей в школе созданы и функционируют </w:t>
      </w:r>
      <w:r w:rsidRPr="004714F2">
        <w:rPr>
          <w:b/>
          <w:i/>
          <w:sz w:val="26"/>
          <w:szCs w:val="26"/>
        </w:rPr>
        <w:t>общеобразовательные  классы</w:t>
      </w:r>
      <w:r w:rsidRPr="004714F2">
        <w:rPr>
          <w:sz w:val="26"/>
          <w:szCs w:val="26"/>
        </w:rPr>
        <w:t xml:space="preserve">. </w:t>
      </w:r>
    </w:p>
    <w:p w:rsidR="00FC5656" w:rsidRPr="004714F2" w:rsidRDefault="00FC5656" w:rsidP="00FC5656">
      <w:pPr>
        <w:pStyle w:val="a4"/>
        <w:ind w:left="720"/>
        <w:jc w:val="center"/>
        <w:rPr>
          <w:b/>
          <w:sz w:val="26"/>
          <w:szCs w:val="26"/>
        </w:rPr>
      </w:pPr>
      <w:r w:rsidRPr="004714F2">
        <w:rPr>
          <w:b/>
          <w:sz w:val="26"/>
          <w:szCs w:val="26"/>
        </w:rPr>
        <w:t>Особеннос</w:t>
      </w:r>
      <w:r>
        <w:rPr>
          <w:b/>
          <w:sz w:val="26"/>
          <w:szCs w:val="26"/>
        </w:rPr>
        <w:t>ти образовательной деятельности</w:t>
      </w:r>
    </w:p>
    <w:p w:rsidR="00FC5656" w:rsidRDefault="00FC5656" w:rsidP="00FC5656">
      <w:pPr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При реализации  федеральных государственных образовательных стандартов  основного  об</w:t>
      </w:r>
      <w:r>
        <w:rPr>
          <w:sz w:val="26"/>
          <w:szCs w:val="26"/>
        </w:rPr>
        <w:t xml:space="preserve">щего образования  </w:t>
      </w:r>
      <w:r w:rsidRPr="004714F2">
        <w:rPr>
          <w:sz w:val="26"/>
          <w:szCs w:val="26"/>
        </w:rPr>
        <w:t xml:space="preserve"> учебный план включает  в себя обязательную (инвариантную) часть и часть учебного плана, формируемую участниками образовательных отношений.</w:t>
      </w:r>
    </w:p>
    <w:p w:rsidR="00FC5656" w:rsidRDefault="00FC5656" w:rsidP="00FC5656">
      <w:pPr>
        <w:pStyle w:val="a4"/>
        <w:spacing w:after="0"/>
        <w:jc w:val="both"/>
        <w:rPr>
          <w:sz w:val="26"/>
          <w:szCs w:val="26"/>
        </w:rPr>
      </w:pPr>
      <w:r w:rsidRPr="004714F2">
        <w:rPr>
          <w:sz w:val="26"/>
          <w:szCs w:val="26"/>
        </w:rPr>
        <w:t xml:space="preserve">         Реализация инвариантной части обеспечивает единство образовательного пространства РФ и Белгородской области, право на полноценное образование, гарантирует овладение выпускниками необходимым минимумом универсальных учебных действий, обеспечивающим  возможности продолжения образования,  способствует формированию  гражданской идентичности учащихся,  приобщению к общекультурным и национальным ценностям, информационным технологиям, формированию потребности в ведении  здорового образа жизни, личностному развитию учащегося.</w:t>
      </w:r>
      <w:r>
        <w:rPr>
          <w:sz w:val="26"/>
          <w:szCs w:val="26"/>
        </w:rPr>
        <w:t xml:space="preserve"> </w:t>
      </w:r>
    </w:p>
    <w:p w:rsidR="00FC5656" w:rsidRDefault="00FC5656" w:rsidP="00FC5656"/>
    <w:p w:rsidR="00FC5656" w:rsidRDefault="00FC5656" w:rsidP="00FC5656">
      <w:pPr>
        <w:spacing w:line="254" w:lineRule="auto"/>
        <w:ind w:left="320" w:right="20" w:firstLine="566"/>
        <w:jc w:val="both"/>
        <w:rPr>
          <w:sz w:val="20"/>
          <w:szCs w:val="20"/>
        </w:rPr>
      </w:pPr>
      <w:r>
        <w:rPr>
          <w:sz w:val="26"/>
          <w:szCs w:val="26"/>
        </w:rPr>
        <w:t>Часть учебного плана, формируемая участниками образовательных отношений,  обеспечивает индивидуальный характер развития школьников, учитывает их личностные особенности, интересы и склонности.</w:t>
      </w:r>
    </w:p>
    <w:p w:rsidR="00200C5B" w:rsidRDefault="00200C5B" w:rsidP="00FC5656">
      <w:pPr>
        <w:jc w:val="both"/>
        <w:rPr>
          <w:b/>
          <w:bCs/>
          <w:sz w:val="26"/>
          <w:szCs w:val="26"/>
          <w:u w:val="single"/>
        </w:rPr>
      </w:pPr>
    </w:p>
    <w:p w:rsidR="00200C5B" w:rsidRDefault="00200C5B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200C5B" w:rsidRDefault="00200C5B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200C5B" w:rsidRDefault="00200C5B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200C5B" w:rsidRDefault="00200C5B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200C5B" w:rsidRDefault="00200C5B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FC5656" w:rsidRDefault="00FC5656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FC5656" w:rsidRDefault="00FC5656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FC5656" w:rsidRDefault="00FC5656" w:rsidP="00481C3A">
      <w:pPr>
        <w:ind w:right="-319"/>
        <w:jc w:val="center"/>
        <w:rPr>
          <w:b/>
          <w:bCs/>
          <w:sz w:val="26"/>
          <w:szCs w:val="26"/>
          <w:u w:val="single"/>
        </w:rPr>
      </w:pPr>
    </w:p>
    <w:p w:rsidR="00481C3A" w:rsidRDefault="00481C3A" w:rsidP="00481C3A">
      <w:pPr>
        <w:ind w:right="-319"/>
        <w:jc w:val="center"/>
        <w:rPr>
          <w:sz w:val="20"/>
          <w:szCs w:val="20"/>
        </w:rPr>
      </w:pPr>
      <w:r>
        <w:rPr>
          <w:b/>
          <w:bCs/>
          <w:sz w:val="26"/>
          <w:szCs w:val="26"/>
          <w:u w:val="single"/>
        </w:rPr>
        <w:lastRenderedPageBreak/>
        <w:t>ОСНОВНОЕ ОБЩЕЕ ОБРАЗОВАНИЕ</w:t>
      </w:r>
    </w:p>
    <w:p w:rsidR="00481C3A" w:rsidRDefault="00481C3A" w:rsidP="00481C3A">
      <w:pPr>
        <w:spacing w:line="1" w:lineRule="exact"/>
        <w:rPr>
          <w:sz w:val="20"/>
          <w:szCs w:val="20"/>
        </w:rPr>
      </w:pPr>
    </w:p>
    <w:p w:rsidR="00481C3A" w:rsidRDefault="00481C3A" w:rsidP="00481C3A">
      <w:pPr>
        <w:ind w:right="-319"/>
        <w:jc w:val="center"/>
        <w:rPr>
          <w:sz w:val="20"/>
          <w:szCs w:val="20"/>
        </w:rPr>
      </w:pPr>
      <w:r>
        <w:rPr>
          <w:b/>
          <w:bCs/>
          <w:sz w:val="26"/>
          <w:szCs w:val="26"/>
          <w:u w:val="single"/>
        </w:rPr>
        <w:t xml:space="preserve">В УСЛОВИЯХ РЕАЛИЗАЦИИ  ФГОС В </w:t>
      </w:r>
      <w:r w:rsidR="004C3CCA">
        <w:rPr>
          <w:b/>
          <w:bCs/>
          <w:sz w:val="26"/>
          <w:szCs w:val="26"/>
          <w:u w:val="single"/>
        </w:rPr>
        <w:t>8</w:t>
      </w:r>
      <w:r w:rsidR="00FC5656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-9 КЛАССАХ</w:t>
      </w:r>
    </w:p>
    <w:p w:rsidR="00481C3A" w:rsidRDefault="00481C3A" w:rsidP="00481C3A">
      <w:pPr>
        <w:spacing w:line="296" w:lineRule="exact"/>
        <w:rPr>
          <w:sz w:val="20"/>
          <w:szCs w:val="20"/>
        </w:rPr>
      </w:pPr>
    </w:p>
    <w:p w:rsidR="00481C3A" w:rsidRDefault="00481C3A" w:rsidP="00481C3A">
      <w:pPr>
        <w:ind w:left="1040"/>
        <w:jc w:val="both"/>
        <w:rPr>
          <w:sz w:val="20"/>
          <w:szCs w:val="20"/>
        </w:rPr>
      </w:pPr>
      <w:r>
        <w:rPr>
          <w:sz w:val="26"/>
          <w:szCs w:val="26"/>
        </w:rPr>
        <w:t>Обязательная часть учебного плана представлена предметными областями:</w:t>
      </w:r>
    </w:p>
    <w:p w:rsidR="00481C3A" w:rsidRDefault="00481C3A" w:rsidP="00481C3A">
      <w:pPr>
        <w:jc w:val="both"/>
        <w:rPr>
          <w:sz w:val="20"/>
          <w:szCs w:val="20"/>
        </w:rPr>
      </w:pPr>
      <w:r>
        <w:rPr>
          <w:b/>
          <w:bCs/>
          <w:i/>
          <w:iCs/>
          <w:sz w:val="26"/>
          <w:szCs w:val="26"/>
        </w:rPr>
        <w:t xml:space="preserve">«Русский язык и литература», «Родной язык и родная литература»;  «Иностранные языки», «Математика и информатика», «Общественно-научные предметы», </w:t>
      </w:r>
      <w:r>
        <w:rPr>
          <w:b/>
          <w:bCs/>
          <w:sz w:val="26"/>
          <w:szCs w:val="26"/>
        </w:rPr>
        <w:t>«Основы духовно-нравственной культуры народов России»,</w:t>
      </w:r>
      <w:r>
        <w:rPr>
          <w:b/>
          <w:bCs/>
          <w:i/>
          <w:iCs/>
          <w:sz w:val="26"/>
          <w:szCs w:val="26"/>
        </w:rPr>
        <w:t xml:space="preserve"> «Естественнонаучные предметы», «Искусство», «Технология», «Физическая культура и основы безопасности жизнедеятельности»), </w:t>
      </w:r>
      <w:r>
        <w:rPr>
          <w:sz w:val="26"/>
          <w:szCs w:val="26"/>
        </w:rPr>
        <w:t>каждая из которых направлена на решение основных задач реализации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содержания учебных предметов, входящих в их состав.</w:t>
      </w:r>
    </w:p>
    <w:p w:rsidR="00481C3A" w:rsidRDefault="00481C3A" w:rsidP="00481C3A">
      <w:pPr>
        <w:ind w:left="320" w:firstLine="708"/>
        <w:jc w:val="both"/>
        <w:rPr>
          <w:sz w:val="20"/>
          <w:szCs w:val="20"/>
        </w:rPr>
      </w:pPr>
      <w:proofErr w:type="gramStart"/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Русский язык и литература</w:t>
      </w:r>
      <w:r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представлена предметами </w:t>
      </w:r>
      <w:r>
        <w:rPr>
          <w:b/>
          <w:bCs/>
          <w:i/>
          <w:iCs/>
          <w:sz w:val="26"/>
          <w:szCs w:val="26"/>
        </w:rPr>
        <w:t xml:space="preserve">«Русский язык» </w:t>
      </w:r>
      <w:r>
        <w:rPr>
          <w:sz w:val="26"/>
          <w:szCs w:val="26"/>
        </w:rPr>
        <w:t>(5 часов в неделю в 5 классе, 6 часов в неделю – в 6 классе, 4 часа в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неделю – в 7 классе, 3 часа в неделю - в 8 -9 классах), </w:t>
      </w:r>
      <w:r>
        <w:rPr>
          <w:b/>
          <w:bCs/>
          <w:i/>
          <w:iCs/>
          <w:sz w:val="26"/>
          <w:szCs w:val="26"/>
        </w:rPr>
        <w:t>«Литература»</w:t>
      </w:r>
      <w:r>
        <w:rPr>
          <w:sz w:val="26"/>
          <w:szCs w:val="26"/>
        </w:rPr>
        <w:t xml:space="preserve"> (3 часа в неделю в 5-6 классах, 9 классе; 2 часа – в 7-8 классах),</w:t>
      </w:r>
      <w:proofErr w:type="gramEnd"/>
    </w:p>
    <w:p w:rsidR="00481C3A" w:rsidRDefault="00481C3A" w:rsidP="00481C3A">
      <w:pPr>
        <w:spacing w:line="2" w:lineRule="exact"/>
        <w:jc w:val="both"/>
        <w:rPr>
          <w:sz w:val="20"/>
          <w:szCs w:val="20"/>
        </w:rPr>
      </w:pPr>
    </w:p>
    <w:p w:rsidR="00481C3A" w:rsidRPr="00B26DCC" w:rsidRDefault="00481C3A" w:rsidP="00481C3A">
      <w:pPr>
        <w:spacing w:line="256" w:lineRule="auto"/>
        <w:ind w:left="320" w:firstLine="708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«Родной язык и родная литература»</w:t>
      </w:r>
      <w:r>
        <w:rPr>
          <w:sz w:val="26"/>
          <w:szCs w:val="26"/>
        </w:rPr>
        <w:t xml:space="preserve"> представлена учебными предметами </w:t>
      </w:r>
      <w:r>
        <w:rPr>
          <w:b/>
          <w:bCs/>
          <w:sz w:val="26"/>
          <w:szCs w:val="26"/>
        </w:rPr>
        <w:t>«Родной язык» (русский) и «Родная литература»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(русская) </w:t>
      </w:r>
      <w:r>
        <w:rPr>
          <w:sz w:val="26"/>
          <w:szCs w:val="26"/>
        </w:rPr>
        <w:t xml:space="preserve">в количестве 0,5 часов каждый предмет, еженедельно в </w:t>
      </w:r>
      <w:r w:rsidR="00E75CAA">
        <w:rPr>
          <w:sz w:val="26"/>
          <w:szCs w:val="26"/>
        </w:rPr>
        <w:t>7</w:t>
      </w:r>
      <w:r>
        <w:rPr>
          <w:sz w:val="26"/>
          <w:szCs w:val="26"/>
        </w:rPr>
        <w:t>-9 классах.</w:t>
      </w:r>
    </w:p>
    <w:p w:rsidR="00481C3A" w:rsidRDefault="00481C3A" w:rsidP="00481C3A">
      <w:pPr>
        <w:ind w:left="320" w:firstLine="71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i/>
          <w:iCs/>
          <w:sz w:val="26"/>
          <w:szCs w:val="26"/>
        </w:rPr>
        <w:t>«Иностранные языки» представлена учебными</w:t>
      </w:r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предметами: «Иностранный язык (Английский язык)» </w:t>
      </w:r>
      <w:r>
        <w:rPr>
          <w:sz w:val="26"/>
          <w:szCs w:val="26"/>
        </w:rPr>
        <w:t>(3 часа в неделю) в 5-9</w:t>
      </w:r>
    </w:p>
    <w:p w:rsidR="00481C3A" w:rsidRDefault="00481C3A" w:rsidP="00481C3A">
      <w:pPr>
        <w:ind w:left="320" w:right="20"/>
        <w:jc w:val="both"/>
        <w:rPr>
          <w:sz w:val="20"/>
          <w:szCs w:val="20"/>
        </w:rPr>
      </w:pPr>
      <w:proofErr w:type="gramStart"/>
      <w:r>
        <w:rPr>
          <w:sz w:val="26"/>
          <w:szCs w:val="26"/>
        </w:rPr>
        <w:t>классах</w:t>
      </w:r>
      <w:proofErr w:type="gramEnd"/>
      <w:r>
        <w:rPr>
          <w:sz w:val="26"/>
          <w:szCs w:val="26"/>
        </w:rPr>
        <w:t xml:space="preserve"> и </w:t>
      </w:r>
      <w:r>
        <w:rPr>
          <w:b/>
          <w:bCs/>
          <w:i/>
          <w:iCs/>
          <w:sz w:val="26"/>
          <w:szCs w:val="26"/>
        </w:rPr>
        <w:t>«Второй иностранный язык (немецкий)»</w:t>
      </w:r>
      <w:r>
        <w:rPr>
          <w:sz w:val="26"/>
          <w:szCs w:val="26"/>
        </w:rPr>
        <w:t xml:space="preserve"> - 1 час в неделю в </w:t>
      </w:r>
      <w:r w:rsidR="0010130F">
        <w:rPr>
          <w:sz w:val="26"/>
          <w:szCs w:val="26"/>
        </w:rPr>
        <w:t>7</w:t>
      </w:r>
      <w:r>
        <w:rPr>
          <w:sz w:val="26"/>
          <w:szCs w:val="26"/>
        </w:rPr>
        <w:t>-9 классах.</w:t>
      </w:r>
    </w:p>
    <w:p w:rsidR="00481C3A" w:rsidRDefault="00481C3A" w:rsidP="00481C3A">
      <w:pPr>
        <w:spacing w:line="2" w:lineRule="exact"/>
        <w:jc w:val="both"/>
        <w:rPr>
          <w:sz w:val="20"/>
          <w:szCs w:val="20"/>
        </w:rPr>
      </w:pPr>
    </w:p>
    <w:p w:rsidR="00E75CAA" w:rsidRDefault="00E75CAA" w:rsidP="00E75CAA">
      <w:pPr>
        <w:spacing w:line="237" w:lineRule="auto"/>
        <w:ind w:left="320" w:right="140" w:firstLine="71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«Математика и информатика»</w:t>
      </w:r>
      <w:r>
        <w:rPr>
          <w:sz w:val="26"/>
          <w:szCs w:val="26"/>
        </w:rPr>
        <w:t xml:space="preserve"> представлена учебными предметами: </w:t>
      </w:r>
      <w:r>
        <w:rPr>
          <w:b/>
          <w:bCs/>
          <w:i/>
          <w:iCs/>
          <w:sz w:val="26"/>
          <w:szCs w:val="26"/>
        </w:rPr>
        <w:t>«Математика»,</w:t>
      </w:r>
      <w:r>
        <w:rPr>
          <w:sz w:val="26"/>
          <w:szCs w:val="26"/>
        </w:rPr>
        <w:t xml:space="preserve"> который изучается в объёме 5 часов в неделю в 5 -6 классах, в 7-9 классах изучается учебный предмет </w:t>
      </w:r>
      <w:r>
        <w:rPr>
          <w:b/>
          <w:bCs/>
          <w:i/>
          <w:iCs/>
          <w:sz w:val="26"/>
          <w:szCs w:val="26"/>
        </w:rPr>
        <w:t>«Математика»</w:t>
      </w:r>
      <w:r>
        <w:rPr>
          <w:sz w:val="26"/>
          <w:szCs w:val="26"/>
        </w:rPr>
        <w:t xml:space="preserve">, включающий модули </w:t>
      </w:r>
      <w:r>
        <w:rPr>
          <w:b/>
          <w:bCs/>
          <w:sz w:val="26"/>
          <w:szCs w:val="26"/>
        </w:rPr>
        <w:t>«алгебра»</w:t>
      </w:r>
      <w:r>
        <w:rPr>
          <w:sz w:val="26"/>
          <w:szCs w:val="26"/>
        </w:rPr>
        <w:t xml:space="preserve"> и </w:t>
      </w:r>
      <w:r>
        <w:rPr>
          <w:b/>
          <w:bCs/>
          <w:sz w:val="26"/>
          <w:szCs w:val="26"/>
        </w:rPr>
        <w:t>«геометрия»</w:t>
      </w:r>
      <w:r>
        <w:rPr>
          <w:sz w:val="26"/>
          <w:szCs w:val="26"/>
        </w:rPr>
        <w:t xml:space="preserve"> - 5 часов в неделю, </w:t>
      </w:r>
      <w:r>
        <w:rPr>
          <w:b/>
          <w:bCs/>
          <w:sz w:val="26"/>
          <w:szCs w:val="26"/>
        </w:rPr>
        <w:t>«Информатика»</w:t>
      </w:r>
      <w:r>
        <w:rPr>
          <w:sz w:val="26"/>
          <w:szCs w:val="26"/>
        </w:rPr>
        <w:t xml:space="preserve"> - 1 час в неделю в 7-9 классах, </w:t>
      </w:r>
      <w:r w:rsidRPr="00E75CAA">
        <w:rPr>
          <w:b/>
          <w:sz w:val="26"/>
          <w:szCs w:val="26"/>
        </w:rPr>
        <w:t>«Вероятность и статистика»</w:t>
      </w:r>
      <w:r>
        <w:rPr>
          <w:sz w:val="26"/>
          <w:szCs w:val="26"/>
        </w:rPr>
        <w:t>- 7 класс -1 час</w:t>
      </w:r>
    </w:p>
    <w:p w:rsidR="00481C3A" w:rsidRDefault="00481C3A" w:rsidP="00481C3A">
      <w:pPr>
        <w:spacing w:line="5" w:lineRule="exact"/>
        <w:jc w:val="both"/>
        <w:rPr>
          <w:sz w:val="20"/>
          <w:szCs w:val="20"/>
        </w:rPr>
      </w:pPr>
    </w:p>
    <w:p w:rsidR="00481C3A" w:rsidRDefault="00481C3A" w:rsidP="00481C3A">
      <w:pPr>
        <w:ind w:left="320" w:right="140" w:firstLine="71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«Общественно-научные предметы»</w:t>
      </w:r>
      <w:r>
        <w:rPr>
          <w:sz w:val="26"/>
          <w:szCs w:val="26"/>
        </w:rPr>
        <w:t xml:space="preserve"> представлена предметами:  </w:t>
      </w:r>
      <w:r w:rsidRPr="000E4F98">
        <w:rPr>
          <w:b/>
          <w:sz w:val="26"/>
          <w:szCs w:val="26"/>
        </w:rPr>
        <w:t>«История»</w:t>
      </w:r>
      <w:r>
        <w:rPr>
          <w:sz w:val="26"/>
          <w:szCs w:val="26"/>
        </w:rPr>
        <w:t xml:space="preserve"> в  5 классе (2 часа в неделю),  </w:t>
      </w:r>
      <w:r>
        <w:rPr>
          <w:b/>
          <w:bCs/>
          <w:i/>
          <w:iCs/>
          <w:sz w:val="26"/>
          <w:szCs w:val="26"/>
        </w:rPr>
        <w:t xml:space="preserve">«История России. </w:t>
      </w:r>
      <w:proofErr w:type="gramStart"/>
      <w:r>
        <w:rPr>
          <w:b/>
          <w:bCs/>
          <w:i/>
          <w:iCs/>
          <w:sz w:val="26"/>
          <w:szCs w:val="26"/>
        </w:rPr>
        <w:t>Всеобщая история»</w:t>
      </w:r>
      <w:r w:rsidR="00E75CA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6-9 классах,  2 часа в неделю), </w:t>
      </w:r>
      <w:r>
        <w:rPr>
          <w:b/>
          <w:bCs/>
          <w:i/>
          <w:iCs/>
          <w:sz w:val="26"/>
          <w:szCs w:val="26"/>
        </w:rPr>
        <w:t>«Обществознание</w:t>
      </w:r>
      <w:r>
        <w:rPr>
          <w:sz w:val="26"/>
          <w:szCs w:val="26"/>
        </w:rPr>
        <w:t>» (1 час в неделю в 6-9 классах),</w:t>
      </w:r>
      <w:r>
        <w:rPr>
          <w:b/>
          <w:bCs/>
          <w:i/>
          <w:iCs/>
          <w:sz w:val="26"/>
          <w:szCs w:val="26"/>
        </w:rPr>
        <w:t xml:space="preserve"> «География» </w:t>
      </w:r>
      <w:r>
        <w:rPr>
          <w:sz w:val="26"/>
          <w:szCs w:val="26"/>
        </w:rPr>
        <w:t>(1 час в неделю в</w:t>
      </w:r>
      <w:proofErr w:type="gramEnd"/>
    </w:p>
    <w:p w:rsidR="00481C3A" w:rsidRDefault="00481C3A" w:rsidP="00481C3A">
      <w:pPr>
        <w:spacing w:line="1" w:lineRule="exact"/>
        <w:jc w:val="both"/>
        <w:rPr>
          <w:sz w:val="20"/>
          <w:szCs w:val="20"/>
        </w:rPr>
      </w:pPr>
    </w:p>
    <w:p w:rsidR="00FC5656" w:rsidRDefault="00481C3A" w:rsidP="00481C3A">
      <w:pPr>
        <w:spacing w:line="237" w:lineRule="auto"/>
        <w:ind w:left="320" w:right="1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5-6 классах, 2 часа в неделю в 7-9 классах). </w:t>
      </w:r>
      <w:proofErr w:type="gramEnd"/>
    </w:p>
    <w:p w:rsidR="00481C3A" w:rsidRDefault="00FC5656" w:rsidP="00481C3A">
      <w:pPr>
        <w:spacing w:line="237" w:lineRule="auto"/>
        <w:ind w:left="320" w:right="14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</w:t>
      </w:r>
      <w:r w:rsidR="00481C3A">
        <w:rPr>
          <w:sz w:val="26"/>
          <w:szCs w:val="26"/>
        </w:rPr>
        <w:t xml:space="preserve">Предметная область </w:t>
      </w:r>
      <w:r w:rsidR="00481C3A">
        <w:rPr>
          <w:b/>
          <w:bCs/>
          <w:sz w:val="26"/>
          <w:szCs w:val="26"/>
        </w:rPr>
        <w:t xml:space="preserve">«Естественнонаучные предметы» </w:t>
      </w:r>
      <w:r w:rsidR="00481C3A">
        <w:rPr>
          <w:sz w:val="26"/>
          <w:szCs w:val="26"/>
        </w:rPr>
        <w:t>представлена предметом</w:t>
      </w:r>
      <w:r w:rsidR="00481C3A">
        <w:rPr>
          <w:b/>
          <w:bCs/>
          <w:sz w:val="26"/>
          <w:szCs w:val="26"/>
        </w:rPr>
        <w:t xml:space="preserve"> </w:t>
      </w:r>
      <w:r w:rsidR="00481C3A">
        <w:rPr>
          <w:b/>
          <w:bCs/>
          <w:i/>
          <w:iCs/>
          <w:sz w:val="26"/>
          <w:szCs w:val="26"/>
        </w:rPr>
        <w:t>«Биология»</w:t>
      </w:r>
      <w:r w:rsidR="00481C3A">
        <w:rPr>
          <w:b/>
          <w:bCs/>
          <w:sz w:val="26"/>
          <w:szCs w:val="26"/>
        </w:rPr>
        <w:t xml:space="preserve"> </w:t>
      </w:r>
      <w:r w:rsidR="00481C3A">
        <w:rPr>
          <w:sz w:val="26"/>
          <w:szCs w:val="26"/>
        </w:rPr>
        <w:t>(1 час в неделю в 5-7</w:t>
      </w:r>
      <w:r w:rsidR="00481C3A">
        <w:rPr>
          <w:b/>
          <w:bCs/>
          <w:sz w:val="26"/>
          <w:szCs w:val="26"/>
        </w:rPr>
        <w:t xml:space="preserve"> </w:t>
      </w:r>
      <w:r w:rsidR="00481C3A">
        <w:rPr>
          <w:sz w:val="26"/>
          <w:szCs w:val="26"/>
        </w:rPr>
        <w:t>классах, 2 часа – в 8-9 классах).</w:t>
      </w:r>
    </w:p>
    <w:p w:rsidR="00481C3A" w:rsidRDefault="00481C3A" w:rsidP="00481C3A">
      <w:pPr>
        <w:spacing w:line="3" w:lineRule="exact"/>
        <w:jc w:val="both"/>
        <w:rPr>
          <w:sz w:val="20"/>
          <w:szCs w:val="20"/>
        </w:rPr>
      </w:pPr>
    </w:p>
    <w:p w:rsidR="00481C3A" w:rsidRDefault="00481C3A" w:rsidP="00481C3A">
      <w:pPr>
        <w:ind w:left="320" w:right="140" w:firstLine="71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«Искусство»</w:t>
      </w:r>
      <w:r>
        <w:rPr>
          <w:sz w:val="26"/>
          <w:szCs w:val="26"/>
        </w:rPr>
        <w:t xml:space="preserve"> представлена учебными предметами </w:t>
      </w:r>
      <w:r>
        <w:rPr>
          <w:b/>
          <w:bCs/>
          <w:i/>
          <w:iCs/>
          <w:sz w:val="26"/>
          <w:szCs w:val="26"/>
        </w:rPr>
        <w:t xml:space="preserve">«Изобразительное искусство» </w:t>
      </w:r>
      <w:r>
        <w:rPr>
          <w:sz w:val="26"/>
          <w:szCs w:val="26"/>
        </w:rPr>
        <w:t>(по 1 часу в неделю в 5-8 классах)</w:t>
      </w:r>
      <w:r>
        <w:rPr>
          <w:b/>
          <w:bCs/>
          <w:i/>
          <w:iCs/>
          <w:sz w:val="26"/>
          <w:szCs w:val="26"/>
        </w:rPr>
        <w:t xml:space="preserve"> и «Музыка» </w:t>
      </w:r>
      <w:r>
        <w:rPr>
          <w:sz w:val="26"/>
          <w:szCs w:val="26"/>
        </w:rPr>
        <w:t>(по 1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часу в неделю в 5-7 классах).</w:t>
      </w:r>
    </w:p>
    <w:p w:rsidR="00481C3A" w:rsidRDefault="00481C3A" w:rsidP="00481C3A">
      <w:pPr>
        <w:spacing w:line="1" w:lineRule="exact"/>
        <w:jc w:val="both"/>
        <w:rPr>
          <w:sz w:val="20"/>
          <w:szCs w:val="20"/>
        </w:rPr>
      </w:pPr>
    </w:p>
    <w:p w:rsidR="00481C3A" w:rsidRDefault="00481C3A" w:rsidP="00481C3A">
      <w:pPr>
        <w:ind w:left="320" w:right="60" w:firstLine="71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«Технология»</w:t>
      </w:r>
      <w:r>
        <w:rPr>
          <w:sz w:val="26"/>
          <w:szCs w:val="26"/>
        </w:rPr>
        <w:t xml:space="preserve"> представлена учебным предметом </w:t>
      </w:r>
      <w:r>
        <w:rPr>
          <w:b/>
          <w:bCs/>
          <w:i/>
          <w:iCs/>
          <w:sz w:val="26"/>
          <w:szCs w:val="26"/>
        </w:rPr>
        <w:t>«</w:t>
      </w:r>
      <w:r w:rsidR="004C3CCA">
        <w:rPr>
          <w:b/>
          <w:bCs/>
          <w:i/>
          <w:iCs/>
          <w:sz w:val="26"/>
          <w:szCs w:val="26"/>
        </w:rPr>
        <w:t>Труд (технология)</w:t>
      </w:r>
      <w:r>
        <w:rPr>
          <w:b/>
          <w:bCs/>
          <w:i/>
          <w:iCs/>
          <w:sz w:val="26"/>
          <w:szCs w:val="26"/>
        </w:rPr>
        <w:t xml:space="preserve">» </w:t>
      </w:r>
      <w:r>
        <w:rPr>
          <w:sz w:val="26"/>
          <w:szCs w:val="26"/>
        </w:rPr>
        <w:t>(2 часа в неделю в 5-7 классах, 1 час в неделю – в 8 классе).</w:t>
      </w:r>
    </w:p>
    <w:p w:rsidR="00481C3A" w:rsidRDefault="00481C3A" w:rsidP="00481C3A">
      <w:pPr>
        <w:ind w:left="320" w:right="140" w:firstLine="71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bCs/>
          <w:sz w:val="26"/>
          <w:szCs w:val="26"/>
        </w:rPr>
        <w:t>«Физическая культура и Основы безопасности</w:t>
      </w:r>
      <w:r>
        <w:rPr>
          <w:sz w:val="26"/>
          <w:szCs w:val="26"/>
        </w:rPr>
        <w:t xml:space="preserve"> </w:t>
      </w:r>
      <w:r w:rsidR="004C3CCA">
        <w:rPr>
          <w:b/>
          <w:bCs/>
          <w:sz w:val="26"/>
          <w:szCs w:val="26"/>
        </w:rPr>
        <w:t>защиты Родины</w:t>
      </w:r>
      <w:r>
        <w:rPr>
          <w:b/>
          <w:bCs/>
          <w:sz w:val="26"/>
          <w:szCs w:val="26"/>
        </w:rPr>
        <w:t xml:space="preserve">» </w:t>
      </w:r>
      <w:r>
        <w:rPr>
          <w:sz w:val="26"/>
          <w:szCs w:val="26"/>
        </w:rPr>
        <w:t>представлены учебным предметом</w:t>
      </w:r>
      <w:r>
        <w:rPr>
          <w:b/>
          <w:bCs/>
          <w:sz w:val="26"/>
          <w:szCs w:val="26"/>
        </w:rPr>
        <w:t xml:space="preserve"> «Физическая культура» </w:t>
      </w:r>
      <w:r>
        <w:rPr>
          <w:sz w:val="26"/>
          <w:szCs w:val="26"/>
        </w:rPr>
        <w:t>(2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часа в неделю в 5-9 классах) и учебным предметом «</w:t>
      </w:r>
      <w:r>
        <w:rPr>
          <w:b/>
          <w:bCs/>
          <w:sz w:val="26"/>
          <w:szCs w:val="26"/>
        </w:rPr>
        <w:t>Основы безопасности</w:t>
      </w:r>
      <w:r>
        <w:rPr>
          <w:sz w:val="26"/>
          <w:szCs w:val="26"/>
        </w:rPr>
        <w:t xml:space="preserve"> </w:t>
      </w:r>
      <w:r w:rsidR="004C3CCA">
        <w:rPr>
          <w:b/>
          <w:bCs/>
          <w:sz w:val="26"/>
          <w:szCs w:val="26"/>
        </w:rPr>
        <w:t>и защиты Родины</w:t>
      </w:r>
      <w:r>
        <w:rPr>
          <w:b/>
          <w:bCs/>
          <w:sz w:val="26"/>
          <w:szCs w:val="26"/>
        </w:rPr>
        <w:t xml:space="preserve">» </w:t>
      </w:r>
      <w:r>
        <w:rPr>
          <w:sz w:val="26"/>
          <w:szCs w:val="26"/>
        </w:rPr>
        <w:t>в 8-9 классах – 1 час в неделю.</w:t>
      </w:r>
    </w:p>
    <w:p w:rsidR="00481C3A" w:rsidRDefault="0010130F" w:rsidP="0010130F">
      <w:pPr>
        <w:tabs>
          <w:tab w:val="left" w:pos="2030"/>
        </w:tabs>
        <w:spacing w:line="273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В </w:t>
      </w:r>
      <w:r w:rsidR="00481C3A">
        <w:rPr>
          <w:sz w:val="26"/>
          <w:szCs w:val="26"/>
        </w:rPr>
        <w:t xml:space="preserve">учебном плане ООО имеется часть, </w:t>
      </w:r>
      <w:r w:rsidR="00481C3A">
        <w:rPr>
          <w:b/>
          <w:bCs/>
          <w:sz w:val="26"/>
          <w:szCs w:val="26"/>
        </w:rPr>
        <w:t>формируемая участниками</w:t>
      </w:r>
      <w:r w:rsidR="00481C3A">
        <w:rPr>
          <w:sz w:val="26"/>
          <w:szCs w:val="26"/>
        </w:rPr>
        <w:t xml:space="preserve"> </w:t>
      </w:r>
      <w:r w:rsidR="00481C3A">
        <w:rPr>
          <w:b/>
          <w:bCs/>
          <w:sz w:val="26"/>
          <w:szCs w:val="26"/>
        </w:rPr>
        <w:t xml:space="preserve">образовательных отношений </w:t>
      </w:r>
      <w:r w:rsidR="00481C3A">
        <w:rPr>
          <w:sz w:val="26"/>
          <w:szCs w:val="26"/>
        </w:rPr>
        <w:t>(вариативная часть).</w:t>
      </w:r>
    </w:p>
    <w:p w:rsidR="008C2E8F" w:rsidRPr="00496C7C" w:rsidRDefault="008C2E8F" w:rsidP="008C2E8F">
      <w:pPr>
        <w:ind w:firstLine="720"/>
        <w:jc w:val="both"/>
        <w:rPr>
          <w:sz w:val="26"/>
          <w:szCs w:val="26"/>
        </w:rPr>
      </w:pPr>
      <w:r w:rsidRPr="00496C7C">
        <w:rPr>
          <w:sz w:val="26"/>
          <w:szCs w:val="26"/>
        </w:rPr>
        <w:lastRenderedPageBreak/>
        <w:t xml:space="preserve">В целях обеспечения индивидуальных потребностей </w:t>
      </w:r>
      <w:r w:rsidR="00E737D6">
        <w:rPr>
          <w:sz w:val="26"/>
          <w:szCs w:val="26"/>
        </w:rPr>
        <w:t>уча</w:t>
      </w:r>
      <w:r w:rsidRPr="00496C7C">
        <w:rPr>
          <w:sz w:val="26"/>
          <w:szCs w:val="26"/>
        </w:rPr>
        <w:t>щихся 5-</w:t>
      </w:r>
      <w:r w:rsidR="002133F3">
        <w:rPr>
          <w:sz w:val="26"/>
          <w:szCs w:val="26"/>
        </w:rPr>
        <w:t>9</w:t>
      </w:r>
      <w:r w:rsidRPr="00496C7C">
        <w:rPr>
          <w:sz w:val="26"/>
          <w:szCs w:val="26"/>
        </w:rPr>
        <w:t xml:space="preserve"> классов </w:t>
      </w:r>
      <w:r w:rsidRPr="00496C7C">
        <w:rPr>
          <w:b/>
          <w:i/>
          <w:sz w:val="26"/>
          <w:szCs w:val="26"/>
        </w:rPr>
        <w:t>часть учебного плана, формируемая участниками образовательных отношений</w:t>
      </w:r>
      <w:r w:rsidRPr="00496C7C">
        <w:rPr>
          <w:sz w:val="26"/>
          <w:szCs w:val="26"/>
        </w:rPr>
        <w:t xml:space="preserve">, предусматривает: </w:t>
      </w:r>
    </w:p>
    <w:p w:rsidR="008C2E8F" w:rsidRPr="00496C7C" w:rsidRDefault="008C2E8F" w:rsidP="008C2E8F">
      <w:pPr>
        <w:ind w:firstLine="720"/>
        <w:jc w:val="both"/>
        <w:rPr>
          <w:sz w:val="26"/>
          <w:szCs w:val="26"/>
        </w:rPr>
      </w:pPr>
      <w:r w:rsidRPr="00496C7C">
        <w:rPr>
          <w:sz w:val="26"/>
          <w:szCs w:val="26"/>
        </w:rPr>
        <w:sym w:font="Symbol" w:char="F02D"/>
      </w:r>
      <w:r w:rsidRPr="00496C7C">
        <w:rPr>
          <w:sz w:val="26"/>
          <w:szCs w:val="26"/>
        </w:rPr>
        <w:t xml:space="preserve"> учебные занятия, обеспечивающие различные интересы учащихся;</w:t>
      </w:r>
    </w:p>
    <w:p w:rsidR="008C2E8F" w:rsidRPr="00496C7C" w:rsidRDefault="008C2E8F" w:rsidP="008C2E8F">
      <w:pPr>
        <w:ind w:firstLine="720"/>
        <w:jc w:val="both"/>
        <w:rPr>
          <w:sz w:val="26"/>
          <w:szCs w:val="26"/>
        </w:rPr>
      </w:pPr>
      <w:r w:rsidRPr="00496C7C">
        <w:rPr>
          <w:sz w:val="26"/>
          <w:szCs w:val="26"/>
        </w:rPr>
        <w:sym w:font="Symbol" w:char="F02D"/>
      </w:r>
      <w:r w:rsidRPr="00496C7C">
        <w:rPr>
          <w:sz w:val="26"/>
          <w:szCs w:val="26"/>
        </w:rPr>
        <w:t xml:space="preserve"> учебные занятия, направленные на реализацию региональных особенностей содержания образования. </w:t>
      </w:r>
    </w:p>
    <w:p w:rsidR="008C2E8F" w:rsidRPr="00496C7C" w:rsidRDefault="008C2E8F" w:rsidP="008C2E8F">
      <w:pPr>
        <w:ind w:firstLine="720"/>
        <w:jc w:val="both"/>
        <w:rPr>
          <w:color w:val="0D0D0D" w:themeColor="text1" w:themeTint="F2"/>
          <w:sz w:val="26"/>
          <w:szCs w:val="26"/>
        </w:rPr>
      </w:pPr>
      <w:r w:rsidRPr="00496C7C">
        <w:rPr>
          <w:color w:val="0D0D0D" w:themeColor="text1" w:themeTint="F2"/>
          <w:sz w:val="26"/>
          <w:szCs w:val="26"/>
        </w:rPr>
        <w:t>Также часть учебного плана, формируе</w:t>
      </w:r>
      <w:r w:rsidR="00751605">
        <w:rPr>
          <w:color w:val="0D0D0D" w:themeColor="text1" w:themeTint="F2"/>
          <w:sz w:val="26"/>
          <w:szCs w:val="26"/>
        </w:rPr>
        <w:t>мая участниками образовательных</w:t>
      </w:r>
      <w:r w:rsidR="00A54356">
        <w:rPr>
          <w:color w:val="0D0D0D" w:themeColor="text1" w:themeTint="F2"/>
          <w:sz w:val="26"/>
          <w:szCs w:val="26"/>
        </w:rPr>
        <w:t xml:space="preserve"> </w:t>
      </w:r>
      <w:r w:rsidR="00751605">
        <w:rPr>
          <w:color w:val="0D0D0D" w:themeColor="text1" w:themeTint="F2"/>
          <w:sz w:val="26"/>
          <w:szCs w:val="26"/>
        </w:rPr>
        <w:t>отношений</w:t>
      </w:r>
      <w:r w:rsidRPr="00496C7C">
        <w:rPr>
          <w:color w:val="0D0D0D" w:themeColor="text1" w:themeTint="F2"/>
          <w:sz w:val="26"/>
          <w:szCs w:val="26"/>
        </w:rPr>
        <w:t xml:space="preserve">, реализуется во внеурочной деятельности, </w:t>
      </w:r>
      <w:proofErr w:type="gramStart"/>
      <w:r w:rsidRPr="00496C7C">
        <w:rPr>
          <w:color w:val="0D0D0D" w:themeColor="text1" w:themeTint="F2"/>
          <w:sz w:val="26"/>
          <w:szCs w:val="26"/>
        </w:rPr>
        <w:t>кроме</w:t>
      </w:r>
      <w:proofErr w:type="gramEnd"/>
      <w:r w:rsidRPr="00496C7C">
        <w:rPr>
          <w:color w:val="0D0D0D" w:themeColor="text1" w:themeTint="F2"/>
          <w:sz w:val="26"/>
          <w:szCs w:val="26"/>
        </w:rPr>
        <w:t>:</w:t>
      </w:r>
    </w:p>
    <w:p w:rsidR="008C2E8F" w:rsidRPr="00496C7C" w:rsidRDefault="008C2E8F" w:rsidP="008C2E8F">
      <w:pPr>
        <w:ind w:firstLine="720"/>
        <w:jc w:val="center"/>
        <w:rPr>
          <w:color w:val="0D0D0D" w:themeColor="text1" w:themeTint="F2"/>
          <w:sz w:val="26"/>
          <w:szCs w:val="26"/>
        </w:rPr>
      </w:pPr>
      <w:r>
        <w:rPr>
          <w:b/>
          <w:i/>
          <w:color w:val="0D0D0D" w:themeColor="text1" w:themeTint="F2"/>
          <w:sz w:val="26"/>
          <w:szCs w:val="26"/>
        </w:rPr>
        <w:t>Содержание части, формируе</w:t>
      </w:r>
      <w:r w:rsidR="00751605">
        <w:rPr>
          <w:b/>
          <w:i/>
          <w:color w:val="0D0D0D" w:themeColor="text1" w:themeTint="F2"/>
          <w:sz w:val="26"/>
          <w:szCs w:val="26"/>
        </w:rPr>
        <w:t>мой участниками образовательных</w:t>
      </w:r>
      <w:r w:rsidR="00A54356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751605">
        <w:rPr>
          <w:b/>
          <w:i/>
          <w:color w:val="0D0D0D" w:themeColor="text1" w:themeTint="F2"/>
          <w:sz w:val="26"/>
          <w:szCs w:val="26"/>
        </w:rPr>
        <w:t>отношений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277"/>
        <w:gridCol w:w="4924"/>
      </w:tblGrid>
      <w:tr w:rsidR="008C2E8F" w:rsidRPr="00496C7C" w:rsidTr="00751605">
        <w:trPr>
          <w:trHeight w:val="595"/>
        </w:trPr>
        <w:tc>
          <w:tcPr>
            <w:tcW w:w="1418" w:type="dxa"/>
          </w:tcPr>
          <w:p w:rsidR="008C2E8F" w:rsidRPr="00A83677" w:rsidRDefault="008C2E8F" w:rsidP="00751605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Класс </w:t>
            </w:r>
          </w:p>
        </w:tc>
        <w:tc>
          <w:tcPr>
            <w:tcW w:w="2127" w:type="dxa"/>
          </w:tcPr>
          <w:p w:rsidR="008C2E8F" w:rsidRPr="00A83677" w:rsidRDefault="008C2E8F" w:rsidP="00751605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Предмет </w:t>
            </w:r>
          </w:p>
        </w:tc>
        <w:tc>
          <w:tcPr>
            <w:tcW w:w="1277" w:type="dxa"/>
          </w:tcPr>
          <w:p w:rsidR="008C2E8F" w:rsidRPr="00A83677" w:rsidRDefault="008C2E8F" w:rsidP="00751605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часов</w:t>
            </w:r>
          </w:p>
        </w:tc>
        <w:tc>
          <w:tcPr>
            <w:tcW w:w="4924" w:type="dxa"/>
          </w:tcPr>
          <w:p w:rsidR="008C2E8F" w:rsidRPr="00A83677" w:rsidRDefault="008C2E8F" w:rsidP="00751605">
            <w:pPr>
              <w:ind w:firstLine="33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Обоснование </w:t>
            </w:r>
          </w:p>
        </w:tc>
      </w:tr>
      <w:tr w:rsidR="001E4253" w:rsidRPr="00496C7C" w:rsidTr="00751605">
        <w:trPr>
          <w:trHeight w:val="595"/>
        </w:trPr>
        <w:tc>
          <w:tcPr>
            <w:tcW w:w="1418" w:type="dxa"/>
          </w:tcPr>
          <w:p w:rsidR="001E4253" w:rsidRDefault="001E4253" w:rsidP="004C7B5E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 класс</w:t>
            </w:r>
          </w:p>
        </w:tc>
        <w:tc>
          <w:tcPr>
            <w:tcW w:w="2127" w:type="dxa"/>
          </w:tcPr>
          <w:p w:rsidR="001E4253" w:rsidRPr="008958AD" w:rsidRDefault="001E4253" w:rsidP="004C7B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D0D0D" w:themeColor="text1" w:themeTint="F2"/>
              </w:rPr>
              <w:t>Русский язык</w:t>
            </w:r>
          </w:p>
        </w:tc>
        <w:tc>
          <w:tcPr>
            <w:tcW w:w="1277" w:type="dxa"/>
          </w:tcPr>
          <w:p w:rsidR="001E4253" w:rsidRPr="008958AD" w:rsidRDefault="001E4253" w:rsidP="004C7B5E">
            <w:pPr>
              <w:snapToGrid w:val="0"/>
              <w:jc w:val="center"/>
              <w:rPr>
                <w:color w:val="000000"/>
              </w:rPr>
            </w:pPr>
            <w:r w:rsidRPr="00A83677">
              <w:rPr>
                <w:color w:val="0D0D0D" w:themeColor="text1" w:themeTint="F2"/>
              </w:rPr>
              <w:t>1 час</w:t>
            </w:r>
          </w:p>
        </w:tc>
        <w:tc>
          <w:tcPr>
            <w:tcW w:w="4924" w:type="dxa"/>
          </w:tcPr>
          <w:p w:rsidR="001E4253" w:rsidRPr="008958AD" w:rsidRDefault="001E4253" w:rsidP="004C7B5E">
            <w:pPr>
              <w:snapToGrid w:val="0"/>
              <w:rPr>
                <w:color w:val="000000"/>
              </w:rPr>
            </w:pPr>
            <w:r w:rsidRPr="008958AD">
              <w:rPr>
                <w:color w:val="000000"/>
              </w:rPr>
              <w:t xml:space="preserve">С целью реализации </w:t>
            </w:r>
            <w:r>
              <w:rPr>
                <w:color w:val="000000"/>
              </w:rPr>
              <w:t xml:space="preserve">стандартов в образовательной программе при изучении предмета «Русский язык» формирования </w:t>
            </w:r>
            <w:r w:rsidRPr="008958AD">
              <w:rPr>
                <w:color w:val="000000"/>
              </w:rPr>
              <w:t xml:space="preserve"> прочных орфографических, пунктуацио</w:t>
            </w:r>
            <w:r>
              <w:rPr>
                <w:color w:val="000000"/>
              </w:rPr>
              <w:t>нных умений и навыков; овладения</w:t>
            </w:r>
            <w:r w:rsidRPr="008958AD">
              <w:rPr>
                <w:color w:val="000000"/>
              </w:rPr>
              <w:t xml:space="preserve"> нормами русского литературного языка, обогащение словарного запаса и грам</w:t>
            </w:r>
            <w:r>
              <w:rPr>
                <w:color w:val="000000"/>
              </w:rPr>
              <w:t>матического строя речи учащихся</w:t>
            </w:r>
          </w:p>
        </w:tc>
      </w:tr>
      <w:tr w:rsidR="0025131E" w:rsidRPr="00496C7C" w:rsidTr="00751605">
        <w:trPr>
          <w:trHeight w:val="595"/>
        </w:trPr>
        <w:tc>
          <w:tcPr>
            <w:tcW w:w="1418" w:type="dxa"/>
          </w:tcPr>
          <w:p w:rsidR="0025131E" w:rsidRDefault="0025131E" w:rsidP="004C7B5E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 класс</w:t>
            </w:r>
          </w:p>
        </w:tc>
        <w:tc>
          <w:tcPr>
            <w:tcW w:w="2127" w:type="dxa"/>
          </w:tcPr>
          <w:p w:rsidR="0025131E" w:rsidRDefault="0025131E" w:rsidP="004C7B5E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Физическая культура</w:t>
            </w:r>
          </w:p>
        </w:tc>
        <w:tc>
          <w:tcPr>
            <w:tcW w:w="1277" w:type="dxa"/>
          </w:tcPr>
          <w:p w:rsidR="0025131E" w:rsidRPr="00A83677" w:rsidRDefault="0025131E" w:rsidP="004C7B5E">
            <w:pPr>
              <w:snapToGrid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час</w:t>
            </w:r>
          </w:p>
        </w:tc>
        <w:tc>
          <w:tcPr>
            <w:tcW w:w="4924" w:type="dxa"/>
          </w:tcPr>
          <w:p w:rsidR="0025131E" w:rsidRPr="008958AD" w:rsidRDefault="0025131E" w:rsidP="004C7B5E">
            <w:pPr>
              <w:snapToGrid w:val="0"/>
              <w:rPr>
                <w:color w:val="000000"/>
              </w:rPr>
            </w:pPr>
            <w:r w:rsidRPr="00A83677">
              <w:t>Укрепление    здоровья школьников, повышение интереса учащихся к урокам физической культуры, проведение спортивных соревнований, игр, конкурсов</w:t>
            </w:r>
          </w:p>
        </w:tc>
      </w:tr>
      <w:tr w:rsidR="00903C23" w:rsidRPr="00496C7C" w:rsidTr="00751605">
        <w:tc>
          <w:tcPr>
            <w:tcW w:w="1418" w:type="dxa"/>
          </w:tcPr>
          <w:p w:rsidR="00903C23" w:rsidRPr="00253F2D" w:rsidRDefault="00903C23" w:rsidP="00B95D48">
            <w:pPr>
              <w:jc w:val="both"/>
            </w:pPr>
            <w:r>
              <w:t xml:space="preserve">9 </w:t>
            </w:r>
            <w:r w:rsidRPr="00253F2D">
              <w:t>класс</w:t>
            </w:r>
          </w:p>
        </w:tc>
        <w:tc>
          <w:tcPr>
            <w:tcW w:w="2127" w:type="dxa"/>
          </w:tcPr>
          <w:p w:rsidR="00903C23" w:rsidRPr="00253F2D" w:rsidRDefault="0025131E" w:rsidP="00B95D48">
            <w:pPr>
              <w:jc w:val="both"/>
            </w:pPr>
            <w:r>
              <w:t>Технология</w:t>
            </w:r>
          </w:p>
        </w:tc>
        <w:tc>
          <w:tcPr>
            <w:tcW w:w="1277" w:type="dxa"/>
          </w:tcPr>
          <w:p w:rsidR="00903C23" w:rsidRPr="00253F2D" w:rsidRDefault="00084356" w:rsidP="00B95D48">
            <w:pPr>
              <w:jc w:val="both"/>
            </w:pPr>
            <w:r>
              <w:t>1</w:t>
            </w:r>
            <w:r w:rsidR="00903C23" w:rsidRPr="00253F2D">
              <w:t xml:space="preserve"> час</w:t>
            </w:r>
          </w:p>
        </w:tc>
        <w:tc>
          <w:tcPr>
            <w:tcW w:w="4924" w:type="dxa"/>
          </w:tcPr>
          <w:p w:rsidR="00903C23" w:rsidRPr="00B95D48" w:rsidRDefault="0025131E" w:rsidP="0025131E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Cs/>
              </w:rPr>
            </w:pPr>
            <w:r w:rsidRPr="00074232">
              <w:rPr>
                <w:iCs/>
              </w:rPr>
              <w:t>С целью дальнейшего формирования и развития компетенций, связанных</w:t>
            </w:r>
            <w:r>
              <w:rPr>
                <w:iCs/>
              </w:rPr>
              <w:t xml:space="preserve"> с ясными</w:t>
            </w:r>
            <w:r w:rsidRPr="003E7803">
              <w:rPr>
                <w:iCs/>
              </w:rPr>
              <w:t xml:space="preserve"> представления</w:t>
            </w:r>
            <w:r>
              <w:rPr>
                <w:iCs/>
              </w:rPr>
              <w:t xml:space="preserve">ми </w:t>
            </w:r>
            <w:r w:rsidRPr="003E7803">
              <w:rPr>
                <w:iCs/>
              </w:rPr>
              <w:t xml:space="preserve"> о </w:t>
            </w:r>
            <w:r>
              <w:rPr>
                <w:iCs/>
              </w:rPr>
              <w:t>профориентационной работе,</w:t>
            </w:r>
            <w:r w:rsidRPr="00074232">
              <w:rPr>
                <w:iCs/>
              </w:rPr>
              <w:t xml:space="preserve"> а также проектных и организационных компетенций.</w:t>
            </w:r>
          </w:p>
        </w:tc>
      </w:tr>
    </w:tbl>
    <w:p w:rsidR="007D13D6" w:rsidRDefault="007D13D6" w:rsidP="000D41EC">
      <w:pPr>
        <w:shd w:val="clear" w:color="auto" w:fill="FFFFFF"/>
        <w:jc w:val="both"/>
        <w:rPr>
          <w:sz w:val="26"/>
          <w:szCs w:val="26"/>
        </w:rPr>
      </w:pPr>
    </w:p>
    <w:p w:rsidR="001D537B" w:rsidRPr="00DF0FFD" w:rsidRDefault="00481C3A" w:rsidP="00DF0F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6"/>
          <w:szCs w:val="26"/>
        </w:rPr>
        <w:t>Согласно СанПиН 2.4. 3648-20</w:t>
      </w:r>
      <w:r w:rsidRPr="00FB3A17">
        <w:rPr>
          <w:sz w:val="26"/>
          <w:szCs w:val="26"/>
        </w:rPr>
        <w:t xml:space="preserve"> количество часов, отведенных на освоение обучающимися учебного плана  в режиме пятидневной учебной недели,  не превышает величину недельной образовательной нагрузки и соответствует гигиеническим требованиям к максимальным величинам недельной образовательной нагрузки  в 5 классе  29 часов,  в 6 классе -30 часов, в 7 классе – 32</w:t>
      </w:r>
      <w:r>
        <w:rPr>
          <w:sz w:val="26"/>
          <w:szCs w:val="26"/>
        </w:rPr>
        <w:t xml:space="preserve"> </w:t>
      </w:r>
      <w:r w:rsidRPr="00FB3A17">
        <w:rPr>
          <w:sz w:val="26"/>
          <w:szCs w:val="26"/>
        </w:rPr>
        <w:t>часа, в 8 классе – 33 часа,  в 9 классе – 33</w:t>
      </w:r>
      <w:r>
        <w:rPr>
          <w:sz w:val="26"/>
          <w:szCs w:val="26"/>
        </w:rPr>
        <w:t xml:space="preserve"> </w:t>
      </w:r>
      <w:r w:rsidRPr="00FB3A17">
        <w:rPr>
          <w:sz w:val="26"/>
          <w:szCs w:val="26"/>
        </w:rPr>
        <w:t>часа.</w:t>
      </w:r>
      <w:proofErr w:type="gramEnd"/>
    </w:p>
    <w:p w:rsidR="008C2E8F" w:rsidRPr="00496C7C" w:rsidRDefault="008C2E8F" w:rsidP="003E7803">
      <w:pPr>
        <w:jc w:val="center"/>
        <w:rPr>
          <w:b/>
          <w:sz w:val="26"/>
          <w:szCs w:val="26"/>
        </w:rPr>
      </w:pPr>
      <w:r w:rsidRPr="00496C7C">
        <w:rPr>
          <w:b/>
          <w:sz w:val="26"/>
          <w:szCs w:val="26"/>
        </w:rPr>
        <w:t>Индивидуальные учебные планы</w:t>
      </w:r>
    </w:p>
    <w:p w:rsidR="008C2E8F" w:rsidRPr="00A95D57" w:rsidRDefault="008C2E8F" w:rsidP="003E7803">
      <w:pPr>
        <w:jc w:val="both"/>
        <w:rPr>
          <w:color w:val="0D0D0D" w:themeColor="text1" w:themeTint="F2"/>
          <w:sz w:val="26"/>
          <w:szCs w:val="26"/>
        </w:rPr>
      </w:pPr>
      <w:r w:rsidRPr="00A95D57">
        <w:rPr>
          <w:color w:val="0D0D0D" w:themeColor="text1" w:themeTint="F2"/>
          <w:sz w:val="26"/>
          <w:szCs w:val="26"/>
        </w:rPr>
        <w:t>Обучение на дому обучающихся, нуждающи</w:t>
      </w:r>
      <w:r w:rsidR="00751605">
        <w:rPr>
          <w:color w:val="0D0D0D" w:themeColor="text1" w:themeTint="F2"/>
          <w:sz w:val="26"/>
          <w:szCs w:val="26"/>
        </w:rPr>
        <w:t>хся в длительном лечении, а так</w:t>
      </w:r>
      <w:r w:rsidRPr="00A95D57">
        <w:rPr>
          <w:color w:val="0D0D0D" w:themeColor="text1" w:themeTint="F2"/>
          <w:sz w:val="26"/>
          <w:szCs w:val="26"/>
        </w:rPr>
        <w:t>же детей – инвалидов школа  осуществляет по индивидуальному учебному плану</w:t>
      </w:r>
      <w:r w:rsidR="00751605">
        <w:rPr>
          <w:color w:val="0D0D0D" w:themeColor="text1" w:themeTint="F2"/>
          <w:sz w:val="26"/>
          <w:szCs w:val="26"/>
        </w:rPr>
        <w:t>,</w:t>
      </w:r>
      <w:r w:rsidRPr="00A95D57">
        <w:rPr>
          <w:color w:val="0D0D0D" w:themeColor="text1" w:themeTint="F2"/>
          <w:sz w:val="26"/>
          <w:szCs w:val="26"/>
        </w:rPr>
        <w:t xml:space="preserve"> составленному на основе учебного плана МБОУ «Основная общеобразовательная Котовская школа» и  в соответствии с Порядком регламентации и оформления отношений государственной и муниципальной общеобразовательной организации и родителей (законных представителей ) обучающихся, нуждающихся в длительном лечении, а так же детей- инвалидов в части организации обучения по основным общеобразовательным программам на дому. </w:t>
      </w:r>
      <w:r w:rsidRPr="008620DA">
        <w:rPr>
          <w:color w:val="0D0D0D" w:themeColor="text1" w:themeTint="F2"/>
          <w:sz w:val="26"/>
          <w:szCs w:val="26"/>
          <w:lang w:eastAsia="ru-RU"/>
        </w:rPr>
        <w:t>Расписание занятий обучающихся согласовывается с родителями (законными представителями). На основании заключения медицинской организации</w:t>
      </w:r>
      <w:r w:rsidRPr="00A95D57">
        <w:rPr>
          <w:color w:val="0D0D0D" w:themeColor="text1" w:themeTint="F2"/>
          <w:sz w:val="26"/>
          <w:szCs w:val="26"/>
          <w:lang w:eastAsia="ru-RU"/>
        </w:rPr>
        <w:t>,</w:t>
      </w:r>
      <w:r w:rsidRPr="008620DA">
        <w:rPr>
          <w:color w:val="0D0D0D" w:themeColor="text1" w:themeTint="F2"/>
          <w:sz w:val="26"/>
          <w:szCs w:val="26"/>
          <w:lang w:eastAsia="ru-RU"/>
        </w:rPr>
        <w:t xml:space="preserve"> по заявлению родителей (законных представителей) и в целях социальной адаптации, обучающиеся на дому вправе участвовать в воспитательных мероприятиях.</w:t>
      </w:r>
    </w:p>
    <w:p w:rsidR="008C2E8F" w:rsidRPr="00496C7C" w:rsidRDefault="008C2E8F" w:rsidP="003E7803">
      <w:pPr>
        <w:ind w:firstLine="709"/>
        <w:jc w:val="center"/>
        <w:rPr>
          <w:b/>
          <w:sz w:val="26"/>
          <w:szCs w:val="26"/>
        </w:rPr>
      </w:pPr>
      <w:r w:rsidRPr="00496C7C">
        <w:rPr>
          <w:b/>
          <w:sz w:val="26"/>
          <w:szCs w:val="26"/>
        </w:rPr>
        <w:lastRenderedPageBreak/>
        <w:t>Формы промежуточной аттестации</w:t>
      </w:r>
    </w:p>
    <w:p w:rsidR="008C2E8F" w:rsidRPr="0016153A" w:rsidRDefault="008C2E8F" w:rsidP="008C2E8F">
      <w:pPr>
        <w:pStyle w:val="13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153A">
        <w:rPr>
          <w:rFonts w:ascii="Times New Roman" w:hAnsi="Times New Roman" w:cs="Times New Roman"/>
          <w:sz w:val="26"/>
          <w:szCs w:val="26"/>
        </w:rPr>
        <w:t>промежуточная текущая аттестация - аттестация учащихся</w:t>
      </w:r>
      <w:r>
        <w:rPr>
          <w:rFonts w:ascii="Times New Roman" w:hAnsi="Times New Roman" w:cs="Times New Roman"/>
          <w:sz w:val="26"/>
          <w:szCs w:val="26"/>
        </w:rPr>
        <w:t xml:space="preserve"> по четвертям, полугодиям, году;</w:t>
      </w:r>
    </w:p>
    <w:p w:rsidR="008C2E8F" w:rsidRPr="0016153A" w:rsidRDefault="008C2E8F" w:rsidP="008C2E8F">
      <w:pPr>
        <w:pStyle w:val="13"/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153A">
        <w:rPr>
          <w:rFonts w:ascii="Times New Roman" w:hAnsi="Times New Roman" w:cs="Times New Roman"/>
          <w:sz w:val="26"/>
          <w:szCs w:val="26"/>
        </w:rPr>
        <w:t>промежуточная годовая аттестация – аттестационные испытания по окончании учебного года.</w:t>
      </w:r>
    </w:p>
    <w:p w:rsidR="008C2E8F" w:rsidRPr="0016153A" w:rsidRDefault="008C2E8F" w:rsidP="008C2E8F">
      <w:pPr>
        <w:ind w:firstLine="567"/>
        <w:jc w:val="both"/>
        <w:rPr>
          <w:color w:val="000000"/>
          <w:sz w:val="26"/>
          <w:szCs w:val="26"/>
        </w:rPr>
      </w:pPr>
      <w:r w:rsidRPr="0016153A">
        <w:rPr>
          <w:color w:val="000000"/>
          <w:sz w:val="26"/>
          <w:szCs w:val="26"/>
        </w:rPr>
        <w:t>Задачами промежуточной аттестации учащихся являются:</w:t>
      </w:r>
    </w:p>
    <w:p w:rsidR="008C2E8F" w:rsidRPr="0016153A" w:rsidRDefault="008C2E8F" w:rsidP="008C2E8F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6"/>
          <w:szCs w:val="26"/>
        </w:rPr>
      </w:pPr>
      <w:r w:rsidRPr="0016153A">
        <w:rPr>
          <w:color w:val="000000"/>
          <w:sz w:val="26"/>
          <w:szCs w:val="26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8C2E8F" w:rsidRPr="0016153A" w:rsidRDefault="008C2E8F" w:rsidP="008C2E8F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6"/>
          <w:szCs w:val="26"/>
        </w:rPr>
      </w:pPr>
      <w:r w:rsidRPr="0016153A">
        <w:rPr>
          <w:color w:val="000000"/>
          <w:sz w:val="26"/>
          <w:szCs w:val="26"/>
        </w:rPr>
        <w:t>-установление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8C2E8F" w:rsidRPr="0016153A" w:rsidRDefault="008C2E8F" w:rsidP="008C2E8F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6"/>
          <w:szCs w:val="26"/>
        </w:rPr>
      </w:pPr>
      <w:r w:rsidRPr="0016153A">
        <w:rPr>
          <w:color w:val="000000"/>
          <w:sz w:val="26"/>
          <w:szCs w:val="26"/>
        </w:rPr>
        <w:t>- установление соответствия уровня знаний, умений и навыков учащихся требованиям государственного образовательного стандарта общего образования;</w:t>
      </w:r>
    </w:p>
    <w:p w:rsidR="008C2E8F" w:rsidRPr="0016153A" w:rsidRDefault="008C2E8F" w:rsidP="008C2E8F">
      <w:pPr>
        <w:tabs>
          <w:tab w:val="left" w:pos="900"/>
        </w:tabs>
        <w:ind w:firstLine="567"/>
        <w:jc w:val="both"/>
        <w:rPr>
          <w:color w:val="000000"/>
          <w:sz w:val="26"/>
          <w:szCs w:val="26"/>
        </w:rPr>
      </w:pPr>
      <w:r w:rsidRPr="0016153A">
        <w:rPr>
          <w:color w:val="000000"/>
          <w:sz w:val="26"/>
          <w:szCs w:val="26"/>
        </w:rPr>
        <w:t>- контроль за реализацией образовательной программы, в том числе учебного плана и программ учебных курсов.</w:t>
      </w:r>
    </w:p>
    <w:p w:rsidR="002133F3" w:rsidRDefault="002133F3" w:rsidP="008C2E8F">
      <w:pPr>
        <w:jc w:val="both"/>
      </w:pPr>
    </w:p>
    <w:p w:rsidR="004C3CCA" w:rsidRDefault="004C3CCA" w:rsidP="008C2E8F">
      <w:pPr>
        <w:jc w:val="both"/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DF0FFD" w:rsidRDefault="00DF0FFD" w:rsidP="001D537B">
      <w:pPr>
        <w:jc w:val="center"/>
        <w:rPr>
          <w:b/>
          <w:bCs/>
          <w:sz w:val="26"/>
          <w:szCs w:val="26"/>
        </w:rPr>
      </w:pPr>
    </w:p>
    <w:p w:rsidR="0025131E" w:rsidRDefault="0025131E" w:rsidP="001D537B">
      <w:pPr>
        <w:jc w:val="center"/>
        <w:rPr>
          <w:b/>
          <w:bCs/>
          <w:sz w:val="26"/>
          <w:szCs w:val="26"/>
        </w:rPr>
      </w:pPr>
    </w:p>
    <w:p w:rsidR="004C3CCA" w:rsidRDefault="004C3CCA" w:rsidP="001D537B">
      <w:pPr>
        <w:jc w:val="center"/>
        <w:rPr>
          <w:b/>
          <w:bCs/>
          <w:sz w:val="26"/>
          <w:szCs w:val="26"/>
        </w:rPr>
      </w:pPr>
    </w:p>
    <w:p w:rsidR="008C2E8F" w:rsidRDefault="008C2E8F" w:rsidP="008C2E8F">
      <w:pPr>
        <w:jc w:val="center"/>
        <w:rPr>
          <w:b/>
          <w:sz w:val="28"/>
          <w:szCs w:val="28"/>
        </w:rPr>
      </w:pPr>
      <w:bookmarkStart w:id="2" w:name="_GoBack"/>
      <w:bookmarkEnd w:id="2"/>
      <w:r>
        <w:br w:type="page"/>
      </w:r>
      <w:r>
        <w:rPr>
          <w:b/>
          <w:sz w:val="28"/>
          <w:szCs w:val="28"/>
        </w:rPr>
        <w:lastRenderedPageBreak/>
        <w:t xml:space="preserve">Учебный план </w:t>
      </w:r>
    </w:p>
    <w:p w:rsidR="00285B9C" w:rsidRDefault="00285B9C" w:rsidP="008C2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67130">
        <w:rPr>
          <w:b/>
          <w:sz w:val="28"/>
          <w:szCs w:val="28"/>
        </w:rPr>
        <w:t>2</w:t>
      </w:r>
      <w:r w:rsidR="004C3C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\20</w:t>
      </w:r>
      <w:r w:rsidR="000D41EC">
        <w:rPr>
          <w:b/>
          <w:sz w:val="28"/>
          <w:szCs w:val="28"/>
        </w:rPr>
        <w:t>2</w:t>
      </w:r>
      <w:r w:rsidR="004C3CCA">
        <w:rPr>
          <w:b/>
          <w:sz w:val="28"/>
          <w:szCs w:val="28"/>
        </w:rPr>
        <w:t xml:space="preserve">5 </w:t>
      </w:r>
      <w:r w:rsidR="008C2E8F">
        <w:rPr>
          <w:b/>
          <w:sz w:val="28"/>
          <w:szCs w:val="28"/>
        </w:rPr>
        <w:t xml:space="preserve"> учебный год </w:t>
      </w:r>
    </w:p>
    <w:p w:rsidR="008C2E8F" w:rsidRDefault="008C2E8F" w:rsidP="008C2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8 класса</w:t>
      </w:r>
    </w:p>
    <w:p w:rsidR="008C2E8F" w:rsidRDefault="008C2E8F" w:rsidP="008C2E8F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МБОУ  </w:t>
      </w:r>
      <w:r w:rsidRPr="0088674C">
        <w:rPr>
          <w:b/>
          <w:iCs/>
          <w:sz w:val="28"/>
          <w:szCs w:val="28"/>
        </w:rPr>
        <w:t>«Основная общеобразовательная Котовская  школа»</w:t>
      </w:r>
      <w:r w:rsidR="00285B9C">
        <w:rPr>
          <w:b/>
          <w:iCs/>
          <w:sz w:val="28"/>
          <w:szCs w:val="28"/>
        </w:rPr>
        <w:t>,</w:t>
      </w:r>
    </w:p>
    <w:p w:rsidR="00285B9C" w:rsidRDefault="0015021E" w:rsidP="00285B9C">
      <w:pPr>
        <w:jc w:val="center"/>
        <w:rPr>
          <w:b/>
          <w:sz w:val="28"/>
          <w:szCs w:val="28"/>
        </w:rPr>
      </w:pPr>
      <w:proofErr w:type="gramStart"/>
      <w:r w:rsidRPr="00AE0C3C">
        <w:rPr>
          <w:b/>
          <w:bCs/>
          <w:sz w:val="26"/>
          <w:szCs w:val="26"/>
        </w:rPr>
        <w:t>реализующий</w:t>
      </w:r>
      <w:proofErr w:type="gramEnd"/>
      <w:r w:rsidRPr="00AE0C3C">
        <w:rPr>
          <w:b/>
          <w:bCs/>
          <w:sz w:val="26"/>
          <w:szCs w:val="26"/>
        </w:rPr>
        <w:t xml:space="preserve"> образовательные программы</w:t>
      </w:r>
      <w:r>
        <w:rPr>
          <w:b/>
          <w:bCs/>
          <w:sz w:val="26"/>
          <w:szCs w:val="26"/>
        </w:rPr>
        <w:t xml:space="preserve"> ООО в рамках   обновленных ФГОС 2021г.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335"/>
        <w:gridCol w:w="2385"/>
        <w:gridCol w:w="2031"/>
        <w:gridCol w:w="1793"/>
        <w:gridCol w:w="1026"/>
      </w:tblGrid>
      <w:tr w:rsidR="00285B9C" w:rsidRPr="001F1106" w:rsidTr="00417172">
        <w:trPr>
          <w:trHeight w:val="597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1F1106">
              <w:rPr>
                <w:b/>
              </w:rPr>
              <w:t xml:space="preserve">Предметные области 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 xml:space="preserve">Учебные </w:t>
            </w:r>
          </w:p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1F1106">
              <w:rPr>
                <w:b/>
              </w:rPr>
              <w:t>предметы</w:t>
            </w:r>
          </w:p>
        </w:tc>
        <w:tc>
          <w:tcPr>
            <w:tcW w:w="2534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Количество часов в неделю</w:t>
            </w:r>
          </w:p>
          <w:p w:rsidR="00285B9C" w:rsidRPr="001F1106" w:rsidRDefault="00285B9C" w:rsidP="00285B9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(</w:t>
            </w:r>
            <w:r>
              <w:rPr>
                <w:b/>
              </w:rPr>
              <w:t xml:space="preserve">8 </w:t>
            </w:r>
            <w:r w:rsidRPr="001F1106">
              <w:rPr>
                <w:b/>
              </w:rPr>
              <w:t>класс, общеобразовательный)</w:t>
            </w:r>
          </w:p>
        </w:tc>
      </w:tr>
      <w:tr w:rsidR="00285B9C" w:rsidRPr="001F1106" w:rsidTr="00417172">
        <w:trPr>
          <w:cantSplit/>
          <w:trHeight w:val="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5B9C" w:rsidRPr="001F1106" w:rsidRDefault="00285B9C" w:rsidP="00630D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B9C" w:rsidRPr="001F1106" w:rsidRDefault="00285B9C" w:rsidP="00630DE1">
            <w:pPr>
              <w:rPr>
                <w:b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Обязательная часть</w:t>
            </w:r>
          </w:p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F1106">
              <w:rPr>
                <w:b/>
                <w:sz w:val="20"/>
                <w:szCs w:val="20"/>
              </w:rPr>
              <w:t>Часть, формируемая участниками образовательн</w:t>
            </w:r>
            <w:r>
              <w:rPr>
                <w:b/>
                <w:sz w:val="20"/>
                <w:szCs w:val="20"/>
              </w:rPr>
              <w:t>ых отношений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Всего</w:t>
            </w:r>
          </w:p>
        </w:tc>
      </w:tr>
      <w:tr w:rsidR="00285B9C" w:rsidRPr="001F1106" w:rsidTr="00417172">
        <w:trPr>
          <w:trHeight w:val="229"/>
        </w:trPr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496C7C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496C7C">
              <w:rPr>
                <w:b/>
              </w:rPr>
              <w:t>Русский язык и литература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F606CD" w:rsidRDefault="00285B9C" w:rsidP="00630DE1">
            <w:pPr>
              <w:snapToGrid w:val="0"/>
            </w:pPr>
            <w:r w:rsidRPr="00F606CD">
              <w:t>Русский язык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7B4174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481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7B4174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85B9C" w:rsidRPr="001F1106" w:rsidTr="00417172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snapToGrid w:val="0"/>
            </w:pPr>
            <w:r w:rsidRPr="00F606CD">
              <w:t>Литератур</w:t>
            </w:r>
            <w:r>
              <w:rPr>
                <w:lang w:val="en-US"/>
              </w:rPr>
              <w:t>a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D41EC" w:rsidRPr="001F1106" w:rsidTr="003C3A19">
        <w:trPr>
          <w:trHeight w:val="1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41EC" w:rsidRPr="002E3933" w:rsidRDefault="000D41EC" w:rsidP="003C3A19">
            <w:pPr>
              <w:snapToGrid w:val="0"/>
              <w:rPr>
                <w:b/>
              </w:rPr>
            </w:pPr>
            <w:r w:rsidRPr="002E3933">
              <w:rPr>
                <w:b/>
              </w:rPr>
              <w:t>Родной язык  и родная литература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1EC" w:rsidRPr="002E3933" w:rsidRDefault="000D41EC" w:rsidP="003C3A19">
            <w:pPr>
              <w:snapToGrid w:val="0"/>
            </w:pPr>
            <w:r w:rsidRPr="002E3933">
              <w:t>Родной язык (русский)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0D41EC" w:rsidRPr="001F1106" w:rsidTr="003C3A19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D41EC" w:rsidRPr="00496C7C" w:rsidRDefault="000D41EC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1EC" w:rsidRPr="002E3933" w:rsidRDefault="000D41EC" w:rsidP="003C3A19">
            <w:pPr>
              <w:snapToGrid w:val="0"/>
            </w:pPr>
            <w:r w:rsidRPr="002E3933">
              <w:t>Родная литература (русская)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D1100A" w:rsidRPr="001F1106" w:rsidTr="00417172">
        <w:trPr>
          <w:trHeight w:val="1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1100A" w:rsidRPr="00496C7C" w:rsidRDefault="00D1100A" w:rsidP="0054496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00A" w:rsidRPr="00F606CD" w:rsidRDefault="00D1100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Иностранный язык (английский язык)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00A" w:rsidRPr="001F1106" w:rsidRDefault="00D1100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00A" w:rsidRPr="001F1106" w:rsidRDefault="00D1100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00A" w:rsidRPr="001F1106" w:rsidRDefault="00D1100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3</w:t>
            </w:r>
          </w:p>
        </w:tc>
      </w:tr>
      <w:tr w:rsidR="00D1100A" w:rsidRPr="001F1106" w:rsidTr="00674401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D1100A" w:rsidRDefault="00D1100A" w:rsidP="0054496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00A" w:rsidRDefault="00D1100A" w:rsidP="0067440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Второй иностранный язык (немецкий)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00A" w:rsidRPr="001F1106" w:rsidRDefault="00D1100A" w:rsidP="0067440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00A" w:rsidRPr="001F1106" w:rsidRDefault="00D1100A" w:rsidP="0067440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00A" w:rsidRPr="001F1106" w:rsidRDefault="00D1100A" w:rsidP="0067440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85B9C" w:rsidRPr="001F1106" w:rsidTr="00417172">
        <w:trPr>
          <w:trHeight w:val="314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5B9C" w:rsidRPr="00496C7C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496C7C">
              <w:rPr>
                <w:b/>
              </w:rPr>
              <w:t>Математика и информатика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5B9C" w:rsidRPr="001F1106" w:rsidRDefault="00995A3A" w:rsidP="0095535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rPr>
                <w:bCs/>
              </w:rPr>
              <w:t>Математика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CA69A9" w:rsidRDefault="00D1100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1F1106" w:rsidRDefault="00D1100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C3CCA" w:rsidRPr="001F1106" w:rsidTr="00417172">
        <w:trPr>
          <w:trHeight w:val="314"/>
        </w:trPr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3CCA" w:rsidRPr="00496C7C" w:rsidRDefault="004C3CC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3CCA" w:rsidRPr="00296539" w:rsidRDefault="00995A3A" w:rsidP="0095535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3CCA" w:rsidRPr="00DD7656" w:rsidRDefault="00DD7656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3CCA" w:rsidRDefault="004C3CCA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3CCA" w:rsidRPr="00DD7656" w:rsidRDefault="00DD7656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285B9C" w:rsidTr="00417172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 xml:space="preserve">Информатика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85B9C" w:rsidRPr="001F1106" w:rsidTr="00417172">
        <w:trPr>
          <w:trHeight w:val="229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5B9C" w:rsidRPr="00496C7C" w:rsidRDefault="00285B9C" w:rsidP="00630DE1">
            <w:pPr>
              <w:snapToGrid w:val="0"/>
              <w:rPr>
                <w:b/>
              </w:rPr>
            </w:pPr>
            <w:r w:rsidRPr="00496C7C">
              <w:rPr>
                <w:b/>
              </w:rPr>
              <w:t>Общественно-научные предметы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BB07DC" w:rsidP="00630DE1">
            <w:pPr>
              <w:snapToGrid w:val="0"/>
            </w:pPr>
            <w:r>
              <w:t>История России. Всеобщая история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2</w:t>
            </w:r>
          </w:p>
        </w:tc>
      </w:tr>
      <w:tr w:rsidR="00285B9C" w:rsidRPr="001F1106" w:rsidTr="00417172">
        <w:trPr>
          <w:trHeight w:val="229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snapToGrid w:val="0"/>
            </w:pPr>
            <w:r w:rsidRPr="001F1106">
              <w:t>Обществознание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1</w:t>
            </w:r>
          </w:p>
        </w:tc>
      </w:tr>
      <w:tr w:rsidR="00285B9C" w:rsidRPr="001F1106" w:rsidTr="00417172">
        <w:trPr>
          <w:trHeight w:val="378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5B9C" w:rsidRPr="001F1106" w:rsidRDefault="00285B9C" w:rsidP="00630DE1">
            <w:pPr>
              <w:snapToGrid w:val="0"/>
            </w:pPr>
            <w:r w:rsidRPr="001F1106">
              <w:t>География</w:t>
            </w:r>
          </w:p>
          <w:p w:rsidR="00285B9C" w:rsidRPr="001F1106" w:rsidRDefault="00285B9C" w:rsidP="00630DE1">
            <w:pPr>
              <w:snapToGrid w:val="0"/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3730CE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262626" w:themeColor="text1" w:themeTint="D9"/>
              </w:rPr>
            </w:pPr>
            <w:r w:rsidRPr="003730CE">
              <w:rPr>
                <w:b/>
                <w:bCs/>
                <w:color w:val="262626" w:themeColor="text1" w:themeTint="D9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85B9C" w:rsidRPr="001F1106" w:rsidTr="00417172">
        <w:trPr>
          <w:trHeight w:val="273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496C7C" w:rsidRDefault="00285B9C" w:rsidP="00630DE1">
            <w:pPr>
              <w:snapToGrid w:val="0"/>
              <w:rPr>
                <w:b/>
              </w:rPr>
            </w:pPr>
            <w:r w:rsidRPr="00496C7C">
              <w:rPr>
                <w:b/>
              </w:rPr>
              <w:t>Естественно</w:t>
            </w:r>
          </w:p>
          <w:p w:rsidR="00285B9C" w:rsidRPr="00496C7C" w:rsidRDefault="00285B9C" w:rsidP="00630DE1">
            <w:pPr>
              <w:snapToGrid w:val="0"/>
              <w:rPr>
                <w:b/>
              </w:rPr>
            </w:pPr>
            <w:r w:rsidRPr="00496C7C">
              <w:rPr>
                <w:b/>
              </w:rPr>
              <w:t>научные предметы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Физика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3730CE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262626" w:themeColor="text1" w:themeTint="D9"/>
              </w:rPr>
            </w:pPr>
            <w:r w:rsidRPr="003730CE">
              <w:rPr>
                <w:b/>
                <w:bCs/>
                <w:color w:val="262626" w:themeColor="text1" w:themeTint="D9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85B9C" w:rsidRPr="001F1106" w:rsidTr="00417172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Химия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7B4174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7B4174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85B9C" w:rsidRPr="001F1106" w:rsidTr="00417172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Биология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7B4174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CA69A9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2</w:t>
            </w:r>
          </w:p>
        </w:tc>
      </w:tr>
      <w:tr w:rsidR="00285B9C" w:rsidRPr="001F1106" w:rsidTr="00417172">
        <w:trPr>
          <w:trHeight w:val="229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496C7C" w:rsidRDefault="00285B9C" w:rsidP="00630DE1">
            <w:pPr>
              <w:snapToGrid w:val="0"/>
              <w:rPr>
                <w:b/>
              </w:rPr>
            </w:pPr>
            <w:r w:rsidRPr="00496C7C">
              <w:rPr>
                <w:b/>
              </w:rPr>
              <w:t>Искусство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Музыка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925D47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CA69A9" w:rsidRDefault="00925D47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1</w:t>
            </w:r>
          </w:p>
        </w:tc>
      </w:tr>
      <w:tr w:rsidR="00285B9C" w:rsidRPr="001F1106" w:rsidTr="00417172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B9C" w:rsidRPr="00496C7C" w:rsidRDefault="00285B9C" w:rsidP="00630DE1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5B9C" w:rsidRPr="001F1106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Изобразительное искусство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D870D5" w:rsidRDefault="00D870D5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CA69A9" w:rsidRDefault="00D870D5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DD7656" w:rsidRDefault="00DD7656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285B9C" w:rsidRPr="001F1106" w:rsidTr="00417172">
        <w:trPr>
          <w:trHeight w:val="562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496C7C" w:rsidRDefault="00285B9C" w:rsidP="00630DE1">
            <w:pPr>
              <w:snapToGrid w:val="0"/>
              <w:rPr>
                <w:b/>
              </w:rPr>
            </w:pPr>
            <w:r w:rsidRPr="00496C7C">
              <w:rPr>
                <w:b/>
              </w:rPr>
              <w:t>Технология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5B9C" w:rsidRPr="001F1106" w:rsidRDefault="005F3CC2" w:rsidP="00630DE1">
            <w:pPr>
              <w:snapToGrid w:val="0"/>
            </w:pPr>
            <w:r>
              <w:t>Труд (т</w:t>
            </w:r>
            <w:r w:rsidR="00285B9C" w:rsidRPr="001F1106">
              <w:t>ехнология</w:t>
            </w:r>
            <w:r>
              <w:t>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95535C" w:rsidRDefault="007B4174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95535C">
              <w:rPr>
                <w:b/>
                <w:bCs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CA69A9" w:rsidRDefault="00CA69A9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5B9C" w:rsidRPr="0095535C" w:rsidRDefault="007509B1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17172" w:rsidRPr="001F1106" w:rsidTr="00417172">
        <w:trPr>
          <w:trHeight w:val="597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17172" w:rsidRPr="00496C7C" w:rsidRDefault="00417172" w:rsidP="00630DE1">
            <w:pPr>
              <w:snapToGrid w:val="0"/>
              <w:rPr>
                <w:b/>
              </w:rPr>
            </w:pPr>
            <w:r w:rsidRPr="00496C7C">
              <w:rPr>
                <w:b/>
              </w:rPr>
              <w:t xml:space="preserve">Физическая </w:t>
            </w:r>
          </w:p>
          <w:p w:rsidR="00417172" w:rsidRPr="00496C7C" w:rsidRDefault="00417172" w:rsidP="00630DE1">
            <w:pPr>
              <w:rPr>
                <w:b/>
              </w:rPr>
            </w:pPr>
            <w:r w:rsidRPr="00496C7C">
              <w:rPr>
                <w:b/>
              </w:rPr>
              <w:t xml:space="preserve">культура </w:t>
            </w:r>
            <w:r>
              <w:rPr>
                <w:b/>
              </w:rPr>
              <w:t>и основы безопасности жизнедеятельности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7172" w:rsidRPr="001F1106" w:rsidRDefault="00417172" w:rsidP="00630DE1">
            <w:pPr>
              <w:snapToGrid w:val="0"/>
            </w:pPr>
            <w:r w:rsidRPr="001F1106">
              <w:t>Физическая</w:t>
            </w:r>
          </w:p>
          <w:p w:rsidR="00417172" w:rsidRPr="001F1106" w:rsidRDefault="00417172" w:rsidP="00630DE1">
            <w:r w:rsidRPr="001F1106">
              <w:t>культура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172" w:rsidRPr="001F1106" w:rsidRDefault="00417172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172" w:rsidRPr="00CA69A9" w:rsidRDefault="00CA69A9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172" w:rsidRPr="001F1106" w:rsidRDefault="00CA69A9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17172" w:rsidRPr="001F1106" w:rsidTr="00417172">
        <w:trPr>
          <w:trHeight w:val="493"/>
        </w:trPr>
        <w:tc>
          <w:tcPr>
            <w:tcW w:w="122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17172" w:rsidRPr="00496C7C" w:rsidRDefault="00417172" w:rsidP="00630DE1">
            <w:pPr>
              <w:snapToGrid w:val="0"/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7172" w:rsidRPr="00417172" w:rsidRDefault="00417172" w:rsidP="005F3CC2">
            <w:pPr>
              <w:snapToGrid w:val="0"/>
            </w:pPr>
            <w:r w:rsidRPr="00417172">
              <w:t xml:space="preserve">Основы безопасности </w:t>
            </w:r>
            <w:r w:rsidR="005F3CC2">
              <w:t>и защиты Родины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172" w:rsidRDefault="00417172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172" w:rsidRPr="00CA69A9" w:rsidRDefault="00417172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172" w:rsidRPr="001F1106" w:rsidRDefault="00417172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85B9C" w:rsidRPr="001F1106" w:rsidTr="00417172">
        <w:trPr>
          <w:trHeight w:val="463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496C7C" w:rsidRDefault="00285B9C" w:rsidP="00630DE1">
            <w:pPr>
              <w:snapToGrid w:val="0"/>
              <w:jc w:val="center"/>
              <w:rPr>
                <w:b/>
              </w:rPr>
            </w:pPr>
            <w:r w:rsidRPr="00496C7C">
              <w:rPr>
                <w:b/>
              </w:rPr>
              <w:t>ИТОГО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B9C" w:rsidRPr="001F1106" w:rsidRDefault="00285B9C" w:rsidP="00630DE1">
            <w:pPr>
              <w:snapToGrid w:val="0"/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CA69A9" w:rsidP="00D870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870D5">
              <w:rPr>
                <w:b/>
                <w:bCs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D870D5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Pr="001F1106" w:rsidRDefault="00285B9C" w:rsidP="007B417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B4174">
              <w:rPr>
                <w:b/>
                <w:bCs/>
              </w:rPr>
              <w:t>3</w:t>
            </w:r>
          </w:p>
        </w:tc>
      </w:tr>
      <w:tr w:rsidR="00285B9C" w:rsidTr="00417172">
        <w:trPr>
          <w:trHeight w:val="463"/>
        </w:trPr>
        <w:tc>
          <w:tcPr>
            <w:tcW w:w="4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Default="00285B9C" w:rsidP="00630D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5439C4">
              <w:rPr>
                <w:b/>
                <w:bCs/>
              </w:rPr>
              <w:t>Максимально допустимая недельная нагрузка (5-тидневная неделя)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B9C" w:rsidRDefault="00285B9C" w:rsidP="007B417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B4174">
              <w:rPr>
                <w:b/>
                <w:bCs/>
              </w:rPr>
              <w:t>3</w:t>
            </w:r>
          </w:p>
        </w:tc>
      </w:tr>
    </w:tbl>
    <w:p w:rsidR="008C2E8F" w:rsidRDefault="008C2E8F" w:rsidP="008C2E8F">
      <w:pPr>
        <w:rPr>
          <w:b/>
          <w:sz w:val="28"/>
          <w:szCs w:val="28"/>
        </w:rPr>
      </w:pPr>
    </w:p>
    <w:p w:rsidR="00BB07DC" w:rsidRDefault="00BB07DC" w:rsidP="008C2E8F">
      <w:pPr>
        <w:rPr>
          <w:b/>
          <w:sz w:val="28"/>
          <w:szCs w:val="28"/>
        </w:rPr>
      </w:pPr>
    </w:p>
    <w:p w:rsidR="00A551F2" w:rsidRDefault="008C2E8F" w:rsidP="008C2E8F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>Учебный план</w:t>
      </w:r>
    </w:p>
    <w:p w:rsidR="008C2E8F" w:rsidRDefault="008C2E8F" w:rsidP="008C2E8F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>на 20</w:t>
      </w:r>
      <w:r w:rsidR="00F67130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</w:t>
      </w:r>
      <w:r w:rsidRPr="00F25A54">
        <w:rPr>
          <w:b/>
          <w:sz w:val="28"/>
          <w:szCs w:val="28"/>
        </w:rPr>
        <w:t>20</w:t>
      </w:r>
      <w:r w:rsidR="000D41EC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 xml:space="preserve">5 </w:t>
      </w:r>
      <w:r w:rsidR="00D1100A"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 xml:space="preserve"> учебный год</w:t>
      </w:r>
    </w:p>
    <w:p w:rsidR="00A551F2" w:rsidRDefault="00A551F2" w:rsidP="00A55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Pr="00F25A54">
        <w:rPr>
          <w:b/>
          <w:sz w:val="28"/>
          <w:szCs w:val="28"/>
          <w:u w:val="single"/>
        </w:rPr>
        <w:t xml:space="preserve"> класс</w:t>
      </w:r>
      <w:r w:rsidRPr="00D04097">
        <w:rPr>
          <w:b/>
          <w:sz w:val="28"/>
          <w:szCs w:val="28"/>
          <w:u w:val="single"/>
        </w:rPr>
        <w:t>а</w:t>
      </w:r>
    </w:p>
    <w:p w:rsidR="008C2E8F" w:rsidRDefault="008C2E8F" w:rsidP="008C2E8F">
      <w:pPr>
        <w:jc w:val="center"/>
        <w:rPr>
          <w:b/>
          <w:iCs/>
          <w:sz w:val="28"/>
          <w:szCs w:val="28"/>
        </w:rPr>
      </w:pPr>
      <w:r w:rsidRPr="00F25A5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F25A54">
        <w:rPr>
          <w:b/>
          <w:sz w:val="28"/>
          <w:szCs w:val="28"/>
        </w:rPr>
        <w:t xml:space="preserve">ОУ  </w:t>
      </w:r>
      <w:r w:rsidRPr="0088674C">
        <w:rPr>
          <w:b/>
          <w:iCs/>
          <w:sz w:val="28"/>
          <w:szCs w:val="28"/>
        </w:rPr>
        <w:t>«Основная общеобразовательная Котовская  школа»</w:t>
      </w:r>
      <w:r w:rsidR="0015021E">
        <w:rPr>
          <w:b/>
          <w:iCs/>
          <w:sz w:val="28"/>
          <w:szCs w:val="28"/>
        </w:rPr>
        <w:t>,</w:t>
      </w:r>
    </w:p>
    <w:p w:rsidR="008C2E8F" w:rsidRDefault="0015021E" w:rsidP="0015021E">
      <w:pPr>
        <w:jc w:val="center"/>
        <w:rPr>
          <w:b/>
          <w:sz w:val="28"/>
          <w:szCs w:val="28"/>
        </w:rPr>
      </w:pPr>
      <w:proofErr w:type="gramStart"/>
      <w:r w:rsidRPr="00AE0C3C">
        <w:rPr>
          <w:b/>
          <w:bCs/>
          <w:sz w:val="26"/>
          <w:szCs w:val="26"/>
        </w:rPr>
        <w:t>реализующий</w:t>
      </w:r>
      <w:proofErr w:type="gramEnd"/>
      <w:r w:rsidRPr="00AE0C3C">
        <w:rPr>
          <w:b/>
          <w:bCs/>
          <w:sz w:val="26"/>
          <w:szCs w:val="26"/>
        </w:rPr>
        <w:t xml:space="preserve"> образовательные программы</w:t>
      </w:r>
      <w:r>
        <w:rPr>
          <w:b/>
          <w:bCs/>
          <w:sz w:val="26"/>
          <w:szCs w:val="26"/>
        </w:rPr>
        <w:t xml:space="preserve"> ООО в рамках   обновленных ФГОС 2021г.</w:t>
      </w:r>
    </w:p>
    <w:tbl>
      <w:tblPr>
        <w:tblW w:w="5146" w:type="pct"/>
        <w:tblLayout w:type="fixed"/>
        <w:tblLook w:val="00A0" w:firstRow="1" w:lastRow="0" w:firstColumn="1" w:lastColumn="0" w:noHBand="0" w:noVBand="0"/>
      </w:tblPr>
      <w:tblGrid>
        <w:gridCol w:w="2333"/>
        <w:gridCol w:w="2454"/>
        <w:gridCol w:w="2131"/>
        <w:gridCol w:w="1838"/>
        <w:gridCol w:w="1093"/>
      </w:tblGrid>
      <w:tr w:rsidR="007509B1" w:rsidRPr="001F1106" w:rsidTr="00881B1D">
        <w:trPr>
          <w:trHeight w:val="597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1F1106">
              <w:rPr>
                <w:b/>
              </w:rPr>
              <w:t xml:space="preserve">Предметные области 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 xml:space="preserve">Учебные </w:t>
            </w:r>
          </w:p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1F1106">
              <w:rPr>
                <w:b/>
              </w:rPr>
              <w:t>предметы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Количество часов в неделю</w:t>
            </w:r>
          </w:p>
          <w:p w:rsidR="007509B1" w:rsidRPr="001F1106" w:rsidRDefault="007509B1" w:rsidP="007509B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(</w:t>
            </w:r>
            <w:r>
              <w:rPr>
                <w:b/>
              </w:rPr>
              <w:t xml:space="preserve">9 </w:t>
            </w:r>
            <w:r w:rsidRPr="001F1106">
              <w:rPr>
                <w:b/>
              </w:rPr>
              <w:t>класс, общеобразовательный)</w:t>
            </w:r>
          </w:p>
        </w:tc>
      </w:tr>
      <w:tr w:rsidR="007509B1" w:rsidRPr="001F1106" w:rsidTr="00881B1D">
        <w:trPr>
          <w:cantSplit/>
          <w:trHeight w:val="473"/>
        </w:trPr>
        <w:tc>
          <w:tcPr>
            <w:tcW w:w="1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509B1" w:rsidRPr="001F1106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9B1" w:rsidRPr="001F1106" w:rsidRDefault="007509B1" w:rsidP="003C3A19">
            <w:pPr>
              <w:rPr>
                <w:b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Обязательная часть</w:t>
            </w:r>
          </w:p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F1106">
              <w:rPr>
                <w:b/>
                <w:sz w:val="20"/>
                <w:szCs w:val="20"/>
              </w:rPr>
              <w:t>Часть, формируемая участниками образовательн</w:t>
            </w:r>
            <w:r>
              <w:rPr>
                <w:b/>
                <w:sz w:val="20"/>
                <w:szCs w:val="20"/>
              </w:rPr>
              <w:t>ых отношений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1F1106">
              <w:rPr>
                <w:b/>
              </w:rPr>
              <w:t>Всего</w:t>
            </w:r>
          </w:p>
        </w:tc>
      </w:tr>
      <w:tr w:rsidR="007509B1" w:rsidRPr="001F1106" w:rsidTr="00881B1D">
        <w:trPr>
          <w:trHeight w:val="229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496C7C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496C7C">
              <w:rPr>
                <w:b/>
              </w:rPr>
              <w:t>Русский язык и литература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F606CD" w:rsidRDefault="007509B1" w:rsidP="003C3A19">
            <w:pPr>
              <w:snapToGrid w:val="0"/>
            </w:pPr>
            <w:r w:rsidRPr="00F606CD">
              <w:t>Русский язык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4819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509B1" w:rsidRPr="001F1106" w:rsidTr="00881B1D">
        <w:trPr>
          <w:trHeight w:val="137"/>
        </w:trPr>
        <w:tc>
          <w:tcPr>
            <w:tcW w:w="1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9B1" w:rsidRPr="00496C7C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snapToGrid w:val="0"/>
            </w:pPr>
            <w:r w:rsidRPr="00F606CD">
              <w:t>Литератур</w:t>
            </w:r>
            <w:r>
              <w:rPr>
                <w:lang w:val="en-US"/>
              </w:rPr>
              <w:t>a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D41EC" w:rsidRPr="001F1106" w:rsidTr="00881B1D">
        <w:trPr>
          <w:trHeight w:val="137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41EC" w:rsidRPr="002E3933" w:rsidRDefault="000D41EC" w:rsidP="003C3A19">
            <w:pPr>
              <w:snapToGrid w:val="0"/>
              <w:rPr>
                <w:b/>
              </w:rPr>
            </w:pPr>
            <w:r w:rsidRPr="002E3933">
              <w:rPr>
                <w:b/>
              </w:rPr>
              <w:t>Родной язык  и родная литература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1EC" w:rsidRPr="002E3933" w:rsidRDefault="000D41EC" w:rsidP="003C3A19">
            <w:pPr>
              <w:snapToGrid w:val="0"/>
            </w:pPr>
            <w:r w:rsidRPr="002E3933">
              <w:t>Родной язык (русский)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0D41EC" w:rsidRPr="001F1106" w:rsidTr="00881B1D">
        <w:trPr>
          <w:trHeight w:val="137"/>
        </w:trPr>
        <w:tc>
          <w:tcPr>
            <w:tcW w:w="118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D41EC" w:rsidRPr="00496C7C" w:rsidRDefault="000D41EC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1EC" w:rsidRPr="002E3933" w:rsidRDefault="000D41EC" w:rsidP="003C3A19">
            <w:pPr>
              <w:snapToGrid w:val="0"/>
            </w:pPr>
            <w:r w:rsidRPr="002E3933">
              <w:t>Родная литература (русская)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1EC" w:rsidRDefault="000D41EC" w:rsidP="007B0D90">
            <w:pPr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0B524F" w:rsidRPr="001F1106" w:rsidTr="00881B1D">
        <w:trPr>
          <w:trHeight w:val="137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B524F" w:rsidRDefault="000B524F" w:rsidP="000B524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>
              <w:rPr>
                <w:b/>
              </w:rPr>
              <w:t>Иностранные</w:t>
            </w:r>
          </w:p>
          <w:p w:rsidR="000B524F" w:rsidRPr="00496C7C" w:rsidRDefault="000B524F" w:rsidP="000B524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языки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24F" w:rsidRPr="00F606CD" w:rsidRDefault="000B524F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Иностранный язык (английский язык)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4F" w:rsidRPr="001F1106" w:rsidRDefault="000B524F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4F" w:rsidRPr="001F1106" w:rsidRDefault="000B524F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4F" w:rsidRPr="001F1106" w:rsidRDefault="000B524F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3</w:t>
            </w:r>
          </w:p>
        </w:tc>
      </w:tr>
      <w:tr w:rsidR="000B524F" w:rsidRPr="001F1106" w:rsidTr="000B524F">
        <w:trPr>
          <w:trHeight w:val="137"/>
        </w:trPr>
        <w:tc>
          <w:tcPr>
            <w:tcW w:w="1184" w:type="pct"/>
            <w:vMerge/>
            <w:tcBorders>
              <w:left w:val="single" w:sz="4" w:space="0" w:color="000000"/>
              <w:right w:val="nil"/>
            </w:tcBorders>
          </w:tcPr>
          <w:p w:rsidR="000B524F" w:rsidRDefault="000B524F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24F" w:rsidRDefault="000B524F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Второй иностранный язык</w:t>
            </w:r>
            <w:r w:rsidR="00E745CD">
              <w:t xml:space="preserve"> (немецкий)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4F" w:rsidRPr="00712914" w:rsidRDefault="00DD7656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4F" w:rsidRPr="00DD7656" w:rsidRDefault="00DD7656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24F" w:rsidRPr="001F1106" w:rsidRDefault="00700F42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09B1" w:rsidRPr="001F1106" w:rsidTr="00881B1D">
        <w:trPr>
          <w:trHeight w:val="314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09B1" w:rsidRPr="00496C7C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496C7C">
              <w:rPr>
                <w:b/>
              </w:rPr>
              <w:t>Математика и информатика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296539">
              <w:rPr>
                <w:bCs/>
              </w:rPr>
              <w:t xml:space="preserve">Математика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1F1106" w:rsidRDefault="0015021E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509B1" w:rsidTr="00881B1D">
        <w:trPr>
          <w:trHeight w:val="283"/>
        </w:trPr>
        <w:tc>
          <w:tcPr>
            <w:tcW w:w="118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9B1" w:rsidRPr="00496C7C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 xml:space="preserve">Информатика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09B1" w:rsidRPr="001F1106" w:rsidTr="00881B1D">
        <w:trPr>
          <w:trHeight w:val="229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09B1" w:rsidRPr="00496C7C" w:rsidRDefault="007509B1" w:rsidP="003C3A19">
            <w:pPr>
              <w:snapToGrid w:val="0"/>
              <w:rPr>
                <w:b/>
              </w:rPr>
            </w:pPr>
            <w:r w:rsidRPr="00496C7C">
              <w:rPr>
                <w:b/>
              </w:rPr>
              <w:t>Общественно-научные предметы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BB07DC" w:rsidP="003C3A19">
            <w:pPr>
              <w:snapToGrid w:val="0"/>
            </w:pPr>
            <w:r>
              <w:t>История России. Всеобщая история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2</w:t>
            </w:r>
          </w:p>
        </w:tc>
      </w:tr>
      <w:tr w:rsidR="007509B1" w:rsidRPr="001F1106" w:rsidTr="00881B1D">
        <w:trPr>
          <w:trHeight w:val="229"/>
        </w:trPr>
        <w:tc>
          <w:tcPr>
            <w:tcW w:w="1184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509B1" w:rsidRPr="00496C7C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snapToGrid w:val="0"/>
            </w:pPr>
            <w:r w:rsidRPr="001F1106">
              <w:t>Обществознание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1</w:t>
            </w:r>
          </w:p>
        </w:tc>
      </w:tr>
      <w:tr w:rsidR="007509B1" w:rsidRPr="001F1106" w:rsidTr="00881B1D">
        <w:trPr>
          <w:trHeight w:val="378"/>
        </w:trPr>
        <w:tc>
          <w:tcPr>
            <w:tcW w:w="1184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509B1" w:rsidRPr="00496C7C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09B1" w:rsidRPr="001F1106" w:rsidRDefault="007509B1" w:rsidP="003C3A19">
            <w:pPr>
              <w:snapToGrid w:val="0"/>
            </w:pPr>
            <w:r>
              <w:t>География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3730CE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262626" w:themeColor="text1" w:themeTint="D9"/>
              </w:rPr>
            </w:pPr>
            <w:r w:rsidRPr="003730CE">
              <w:rPr>
                <w:b/>
                <w:bCs/>
                <w:color w:val="262626" w:themeColor="text1" w:themeTint="D9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09B1" w:rsidRPr="001F1106" w:rsidTr="00881B1D">
        <w:trPr>
          <w:trHeight w:val="273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496C7C" w:rsidRDefault="007509B1" w:rsidP="003C3A19">
            <w:pPr>
              <w:snapToGrid w:val="0"/>
              <w:rPr>
                <w:b/>
              </w:rPr>
            </w:pPr>
            <w:r w:rsidRPr="00496C7C">
              <w:rPr>
                <w:b/>
              </w:rPr>
              <w:t>Естественно</w:t>
            </w:r>
          </w:p>
          <w:p w:rsidR="007509B1" w:rsidRPr="00496C7C" w:rsidRDefault="007509B1" w:rsidP="003C3A19">
            <w:pPr>
              <w:snapToGrid w:val="0"/>
              <w:rPr>
                <w:b/>
              </w:rPr>
            </w:pPr>
            <w:r w:rsidRPr="00496C7C">
              <w:rPr>
                <w:b/>
              </w:rPr>
              <w:t>научные предметы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Физика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3730CE" w:rsidRDefault="00881B1D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CA69A9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CA69A9"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881B1D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509B1" w:rsidRPr="001F1106" w:rsidTr="00881B1D">
        <w:trPr>
          <w:trHeight w:val="273"/>
        </w:trPr>
        <w:tc>
          <w:tcPr>
            <w:tcW w:w="1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9B1" w:rsidRPr="00496C7C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Химия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09B1" w:rsidRPr="001F1106" w:rsidTr="00881B1D">
        <w:trPr>
          <w:trHeight w:val="273"/>
        </w:trPr>
        <w:tc>
          <w:tcPr>
            <w:tcW w:w="1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9B1" w:rsidRPr="00496C7C" w:rsidRDefault="007509B1" w:rsidP="003C3A19">
            <w:pPr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1F1106">
              <w:t>Биология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F1106">
              <w:rPr>
                <w:b/>
                <w:bCs/>
              </w:rPr>
              <w:t>2</w:t>
            </w:r>
          </w:p>
        </w:tc>
      </w:tr>
      <w:tr w:rsidR="00774497" w:rsidRPr="001F1106" w:rsidTr="00483878">
        <w:trPr>
          <w:trHeight w:val="273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497" w:rsidRPr="00496C7C" w:rsidRDefault="00774497" w:rsidP="00483878">
            <w:pPr>
              <w:snapToGrid w:val="0"/>
              <w:rPr>
                <w:b/>
              </w:rPr>
            </w:pPr>
            <w:r w:rsidRPr="00496C7C">
              <w:rPr>
                <w:b/>
              </w:rPr>
              <w:t>Технология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497" w:rsidRPr="001F1106" w:rsidRDefault="005F3CC2" w:rsidP="00483878">
            <w:pPr>
              <w:snapToGrid w:val="0"/>
            </w:pPr>
            <w:r>
              <w:t>Труд (т</w:t>
            </w:r>
            <w:r w:rsidR="00774497" w:rsidRPr="001F1106">
              <w:t>ехнология</w:t>
            </w:r>
            <w:r>
              <w:t>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497" w:rsidRPr="00DD7656" w:rsidRDefault="00DD7656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497" w:rsidRPr="00DD7656" w:rsidRDefault="00DD7656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497" w:rsidRPr="001F1106" w:rsidRDefault="0015021E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09B1" w:rsidRPr="001F1106" w:rsidTr="00881B1D">
        <w:trPr>
          <w:trHeight w:val="597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09B1" w:rsidRPr="00496C7C" w:rsidRDefault="007509B1" w:rsidP="003C3A19">
            <w:pPr>
              <w:snapToGrid w:val="0"/>
              <w:rPr>
                <w:b/>
              </w:rPr>
            </w:pPr>
            <w:r w:rsidRPr="00496C7C">
              <w:rPr>
                <w:b/>
              </w:rPr>
              <w:t xml:space="preserve">Физическая </w:t>
            </w:r>
          </w:p>
          <w:p w:rsidR="007509B1" w:rsidRPr="00496C7C" w:rsidRDefault="007509B1" w:rsidP="003C3A19">
            <w:pPr>
              <w:rPr>
                <w:b/>
              </w:rPr>
            </w:pPr>
            <w:r w:rsidRPr="00496C7C">
              <w:rPr>
                <w:b/>
              </w:rPr>
              <w:t xml:space="preserve">культура </w:t>
            </w:r>
            <w:r>
              <w:rPr>
                <w:b/>
              </w:rPr>
              <w:t>и основы безопасности жизнедеятельности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9B1" w:rsidRPr="001F1106" w:rsidRDefault="007509B1" w:rsidP="003C3A19">
            <w:pPr>
              <w:snapToGrid w:val="0"/>
            </w:pPr>
            <w:r w:rsidRPr="001F1106">
              <w:t>Физическая</w:t>
            </w:r>
          </w:p>
          <w:p w:rsidR="007509B1" w:rsidRPr="001F1106" w:rsidRDefault="007509B1" w:rsidP="003C3A19">
            <w:r w:rsidRPr="001F1106">
              <w:t>культура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9B1" w:rsidRPr="001F1106" w:rsidRDefault="001D537B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9B1" w:rsidRPr="001F1106" w:rsidRDefault="001D537B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09B1" w:rsidRPr="001F1106" w:rsidTr="00881B1D">
        <w:trPr>
          <w:trHeight w:val="493"/>
        </w:trPr>
        <w:tc>
          <w:tcPr>
            <w:tcW w:w="118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496C7C" w:rsidRDefault="007509B1" w:rsidP="003C3A19">
            <w:pPr>
              <w:snapToGrid w:val="0"/>
              <w:rPr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9B1" w:rsidRPr="00417172" w:rsidRDefault="007509B1" w:rsidP="005F3CC2">
            <w:pPr>
              <w:snapToGrid w:val="0"/>
            </w:pPr>
            <w:r w:rsidRPr="00417172">
              <w:t xml:space="preserve">Основы безопасности </w:t>
            </w:r>
            <w:r w:rsidR="005F3CC2">
              <w:t>и защиты Родины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9B1" w:rsidRPr="001F1106" w:rsidRDefault="007509B1" w:rsidP="003C3A1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3650D" w:rsidRPr="00516822" w:rsidTr="007509B1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50D" w:rsidRPr="000B58C6" w:rsidRDefault="0083650D" w:rsidP="00751605">
            <w:pPr>
              <w:snapToGrid w:val="0"/>
              <w:rPr>
                <w:b/>
                <w:color w:val="262626" w:themeColor="text1" w:themeTint="D9"/>
              </w:rPr>
            </w:pPr>
            <w:r w:rsidRPr="000B58C6">
              <w:rPr>
                <w:b/>
                <w:color w:val="262626" w:themeColor="text1" w:themeTint="D9"/>
              </w:rPr>
              <w:t>ИТОГО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50D" w:rsidRPr="003730CE" w:rsidRDefault="0083650D" w:rsidP="003F15EF">
            <w:pPr>
              <w:snapToGrid w:val="0"/>
              <w:jc w:val="center"/>
              <w:rPr>
                <w:b/>
                <w:color w:val="262626" w:themeColor="text1" w:themeTint="D9"/>
              </w:rPr>
            </w:pPr>
            <w:r w:rsidRPr="003730CE">
              <w:rPr>
                <w:b/>
                <w:color w:val="262626" w:themeColor="text1" w:themeTint="D9"/>
              </w:rPr>
              <w:t>3</w:t>
            </w:r>
            <w:r w:rsidR="003F15EF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50D" w:rsidRPr="003730CE" w:rsidRDefault="003F15EF" w:rsidP="00751605">
            <w:pPr>
              <w:snapToGrid w:val="0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0D" w:rsidRPr="003730CE" w:rsidRDefault="0083650D" w:rsidP="00751605">
            <w:pPr>
              <w:snapToGrid w:val="0"/>
              <w:jc w:val="center"/>
              <w:rPr>
                <w:b/>
                <w:color w:val="262626" w:themeColor="text1" w:themeTint="D9"/>
              </w:rPr>
            </w:pPr>
            <w:r w:rsidRPr="003730CE">
              <w:rPr>
                <w:b/>
                <w:color w:val="262626" w:themeColor="text1" w:themeTint="D9"/>
              </w:rPr>
              <w:t>3</w:t>
            </w:r>
            <w:r>
              <w:rPr>
                <w:b/>
                <w:color w:val="262626" w:themeColor="text1" w:themeTint="D9"/>
              </w:rPr>
              <w:t>3</w:t>
            </w:r>
          </w:p>
        </w:tc>
      </w:tr>
      <w:tr w:rsidR="0083650D" w:rsidRPr="00516822" w:rsidTr="007509B1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4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50D" w:rsidRPr="000B58C6" w:rsidRDefault="0083650D" w:rsidP="00751605">
            <w:pPr>
              <w:snapToGrid w:val="0"/>
              <w:jc w:val="center"/>
              <w:rPr>
                <w:b/>
                <w:color w:val="262626" w:themeColor="text1" w:themeTint="D9"/>
              </w:rPr>
            </w:pPr>
            <w:r w:rsidRPr="000B58C6">
              <w:rPr>
                <w:b/>
                <w:bCs/>
              </w:rPr>
              <w:t>Максимально допустимая недельная нагрузка (5-тидневная неделя)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0D" w:rsidRPr="003730CE" w:rsidRDefault="0083650D" w:rsidP="00751605">
            <w:pPr>
              <w:snapToGrid w:val="0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33</w:t>
            </w:r>
          </w:p>
        </w:tc>
      </w:tr>
    </w:tbl>
    <w:p w:rsidR="008C2E8F" w:rsidRDefault="008C2E8F" w:rsidP="008C2E8F"/>
    <w:p w:rsidR="008C2E8F" w:rsidRDefault="008C2E8F" w:rsidP="008C2E8F">
      <w:pPr>
        <w:rPr>
          <w:color w:val="943634" w:themeColor="accent2" w:themeShade="BF"/>
        </w:rPr>
      </w:pPr>
    </w:p>
    <w:p w:rsidR="008C2E8F" w:rsidRDefault="008C2E8F" w:rsidP="008C2E8F">
      <w:pPr>
        <w:rPr>
          <w:color w:val="943634" w:themeColor="accent2" w:themeShade="BF"/>
        </w:rPr>
      </w:pPr>
    </w:p>
    <w:p w:rsidR="0095535C" w:rsidRDefault="0095535C" w:rsidP="008C2E8F">
      <w:pPr>
        <w:rPr>
          <w:color w:val="943634" w:themeColor="accent2" w:themeShade="BF"/>
        </w:rPr>
      </w:pPr>
    </w:p>
    <w:p w:rsidR="0095535C" w:rsidRDefault="0095535C" w:rsidP="008C2E8F">
      <w:pPr>
        <w:rPr>
          <w:color w:val="943634" w:themeColor="accent2" w:themeShade="BF"/>
        </w:rPr>
        <w:sectPr w:rsidR="0095535C" w:rsidSect="007516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1100A" w:rsidRDefault="00D1100A" w:rsidP="00D1100A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</w:t>
      </w:r>
      <w:r w:rsidRPr="00F25A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 xml:space="preserve"> 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_______________________________АНГЛИЙСКИЙ ЯЗЫК ___________________________</w:t>
      </w: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29"/>
        <w:gridCol w:w="992"/>
        <w:gridCol w:w="2410"/>
        <w:gridCol w:w="1576"/>
        <w:gridCol w:w="992"/>
        <w:gridCol w:w="1118"/>
      </w:tblGrid>
      <w:tr w:rsidR="00DF6F16" w:rsidTr="005D7D25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5D7D25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4253" w:rsidTr="005D7D25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snapToGrid w:val="0"/>
              <w:jc w:val="center"/>
            </w:pPr>
            <w:r w:rsidRPr="003E4BAF">
              <w:t>Английский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snapToGrid w:val="0"/>
            </w:pPr>
            <w:r w:rsidRPr="003E4BAF"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snapToGrid w:val="0"/>
            </w:pPr>
            <w:r w:rsidRPr="003E4BAF"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5D7D25" w:rsidP="005D7D25">
            <w:pPr>
              <w:snapToGrid w:val="0"/>
            </w:pPr>
            <w:r>
              <w:rPr>
                <w:sz w:val="20"/>
                <w:szCs w:val="20"/>
              </w:rPr>
              <w:t xml:space="preserve">Федеральная </w:t>
            </w:r>
            <w:r w:rsidR="006109CD">
              <w:rPr>
                <w:sz w:val="20"/>
                <w:szCs w:val="20"/>
              </w:rPr>
              <w:t xml:space="preserve"> рабочая программа основного  общего образования предмета </w:t>
            </w:r>
            <w:r w:rsidR="006109CD" w:rsidRPr="005D7D25">
              <w:rPr>
                <w:sz w:val="18"/>
                <w:szCs w:val="18"/>
              </w:rPr>
              <w:t>«</w:t>
            </w:r>
            <w:r w:rsidRPr="005D7D25">
              <w:rPr>
                <w:sz w:val="18"/>
                <w:szCs w:val="18"/>
              </w:rPr>
              <w:t xml:space="preserve">Иностранный </w:t>
            </w:r>
            <w:r w:rsidR="006109CD" w:rsidRPr="005D7D25">
              <w:rPr>
                <w:sz w:val="18"/>
                <w:szCs w:val="18"/>
              </w:rPr>
              <w:t xml:space="preserve"> язык</w:t>
            </w:r>
            <w:r w:rsidRPr="005D7D25">
              <w:rPr>
                <w:sz w:val="18"/>
                <w:szCs w:val="18"/>
              </w:rPr>
              <w:t xml:space="preserve"> «английский</w:t>
            </w:r>
            <w:r>
              <w:rPr>
                <w:sz w:val="22"/>
                <w:szCs w:val="22"/>
              </w:rPr>
              <w:t>»</w:t>
            </w:r>
            <w:r w:rsidR="006109CD">
              <w:rPr>
                <w:sz w:val="20"/>
                <w:szCs w:val="20"/>
              </w:rPr>
              <w:t xml:space="preserve">». </w:t>
            </w:r>
            <w:proofErr w:type="gramStart"/>
            <w:r w:rsidR="006109CD">
              <w:rPr>
                <w:sz w:val="20"/>
                <w:szCs w:val="20"/>
              </w:rPr>
              <w:t>Одобрена</w:t>
            </w:r>
            <w:proofErr w:type="gramEnd"/>
            <w:r w:rsidR="006109CD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</w:t>
            </w:r>
            <w:r w:rsidR="0010130F">
              <w:rPr>
                <w:sz w:val="20"/>
                <w:szCs w:val="20"/>
              </w:rPr>
              <w:t xml:space="preserve"> </w:t>
            </w:r>
            <w:r w:rsidR="006109CD">
              <w:rPr>
                <w:sz w:val="20"/>
                <w:szCs w:val="20"/>
              </w:rPr>
              <w:t>27.09.2021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pStyle w:val="af0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pStyle w:val="af0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Английский язык 5 класс.</w:t>
            </w:r>
          </w:p>
          <w:p w:rsidR="001E4253" w:rsidRPr="003E4BAF" w:rsidRDefault="001E4253" w:rsidP="004C7B5E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 xml:space="preserve">Учебник для общеобразовательных организаций </w:t>
            </w:r>
          </w:p>
          <w:p w:rsidR="001E4253" w:rsidRPr="003E4BAF" w:rsidRDefault="001E4253" w:rsidP="004C7B5E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snapToGrid w:val="0"/>
              <w:jc w:val="both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Ваулина Ю.Е.,</w:t>
            </w:r>
          </w:p>
          <w:p w:rsidR="001E4253" w:rsidRPr="003E4BAF" w:rsidRDefault="001E4253" w:rsidP="004C7B5E">
            <w:pPr>
              <w:snapToGrid w:val="0"/>
              <w:jc w:val="both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 xml:space="preserve"> Дули Д.,</w:t>
            </w:r>
          </w:p>
          <w:p w:rsidR="001E4253" w:rsidRPr="003E4BAF" w:rsidRDefault="001E4253" w:rsidP="004C7B5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Подоляко</w:t>
            </w:r>
            <w:proofErr w:type="spellEnd"/>
            <w:r w:rsidRPr="003E4BAF">
              <w:rPr>
                <w:sz w:val="20"/>
                <w:szCs w:val="20"/>
              </w:rPr>
              <w:t xml:space="preserve"> О.Е.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3E4BAF" w:rsidRDefault="001E4253" w:rsidP="004C7B5E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М.,</w:t>
            </w:r>
          </w:p>
          <w:p w:rsidR="001E4253" w:rsidRPr="003E4BAF" w:rsidRDefault="001E4253" w:rsidP="004C7B5E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Просве</w:t>
            </w:r>
            <w:proofErr w:type="spellEnd"/>
            <w:r w:rsidRPr="003E4BAF">
              <w:rPr>
                <w:sz w:val="20"/>
                <w:szCs w:val="20"/>
              </w:rPr>
              <w:t>-</w:t>
            </w:r>
          </w:p>
          <w:p w:rsidR="001E4253" w:rsidRPr="003E4BAF" w:rsidRDefault="001E4253" w:rsidP="004C7B5E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щение</w:t>
            </w:r>
            <w:proofErr w:type="spellEnd"/>
          </w:p>
          <w:p w:rsidR="001E4253" w:rsidRPr="003E4BAF" w:rsidRDefault="001E4253" w:rsidP="00B21490">
            <w:pPr>
              <w:snapToGrid w:val="0"/>
              <w:jc w:val="both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20</w:t>
            </w:r>
            <w:r w:rsidR="00B21490">
              <w:rPr>
                <w:sz w:val="20"/>
                <w:szCs w:val="20"/>
              </w:rPr>
              <w:t>23</w:t>
            </w:r>
            <w:r w:rsidRPr="003E4BAF">
              <w:rPr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53" w:rsidRDefault="001E4253" w:rsidP="004C7B5E">
            <w:pPr>
              <w:snapToGrid w:val="0"/>
              <w:jc w:val="both"/>
            </w:pPr>
            <w:r>
              <w:t>100%</w:t>
            </w:r>
          </w:p>
        </w:tc>
      </w:tr>
      <w:tr w:rsidR="00D1100A" w:rsidTr="005D7D25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jc w:val="center"/>
            </w:pPr>
            <w:r w:rsidRPr="003E4BAF"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5D7D25" w:rsidP="009D1B8E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Федеральная  рабочая программа основного  общего образования предмета </w:t>
            </w:r>
            <w:r w:rsidRPr="005D7D25">
              <w:rPr>
                <w:sz w:val="18"/>
                <w:szCs w:val="18"/>
              </w:rPr>
              <w:t>«Иностранный  язык «английский</w:t>
            </w:r>
            <w:r>
              <w:rPr>
                <w:sz w:val="22"/>
                <w:szCs w:val="22"/>
              </w:rPr>
              <w:t>»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 27.09.2021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pStyle w:val="af0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F67130">
            <w:pPr>
              <w:pStyle w:val="af0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Английский язык 6 класс.</w:t>
            </w:r>
          </w:p>
          <w:p w:rsidR="00D1100A" w:rsidRPr="003E4BAF" w:rsidRDefault="00D1100A" w:rsidP="00674401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 xml:space="preserve">Учебник для общеобразовательных организаций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snapToGrid w:val="0"/>
              <w:jc w:val="both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Ваулина Ю.Е.,</w:t>
            </w:r>
          </w:p>
          <w:p w:rsidR="00D1100A" w:rsidRPr="003E4BAF" w:rsidRDefault="00D1100A" w:rsidP="00674401">
            <w:pPr>
              <w:snapToGrid w:val="0"/>
              <w:jc w:val="both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 xml:space="preserve"> Дули Д., </w:t>
            </w:r>
          </w:p>
          <w:p w:rsidR="00D1100A" w:rsidRPr="003E4BAF" w:rsidRDefault="00D1100A" w:rsidP="00674401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Подоляко</w:t>
            </w:r>
            <w:proofErr w:type="spellEnd"/>
            <w:r w:rsidRPr="003E4BAF">
              <w:rPr>
                <w:sz w:val="20"/>
                <w:szCs w:val="20"/>
              </w:rPr>
              <w:t xml:space="preserve"> О.Е.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М.,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Просве</w:t>
            </w:r>
            <w:proofErr w:type="spellEnd"/>
            <w:r w:rsidRPr="003E4BAF">
              <w:rPr>
                <w:sz w:val="20"/>
                <w:szCs w:val="20"/>
              </w:rPr>
              <w:t>-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щение</w:t>
            </w:r>
            <w:proofErr w:type="spellEnd"/>
          </w:p>
          <w:p w:rsidR="00D1100A" w:rsidRPr="003E4BAF" w:rsidRDefault="00D1100A" w:rsidP="00B214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21490">
              <w:rPr>
                <w:sz w:val="20"/>
                <w:szCs w:val="20"/>
              </w:rPr>
              <w:t>3</w:t>
            </w:r>
            <w:r w:rsidRPr="003E4BAF">
              <w:rPr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0A" w:rsidRDefault="00D1100A" w:rsidP="009D1B8E">
            <w:pPr>
              <w:snapToGrid w:val="0"/>
              <w:jc w:val="both"/>
            </w:pPr>
            <w:r>
              <w:t>100%</w:t>
            </w:r>
          </w:p>
        </w:tc>
      </w:tr>
      <w:tr w:rsidR="00D1100A" w:rsidTr="005D7D25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jc w:val="center"/>
            </w:pPr>
            <w:r w:rsidRPr="003E4BAF"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5D7D25" w:rsidP="009D1B8E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Федеральная  рабочая программа основного  общего образования предмета </w:t>
            </w:r>
            <w:r w:rsidRPr="005D7D25">
              <w:rPr>
                <w:sz w:val="18"/>
                <w:szCs w:val="18"/>
              </w:rPr>
              <w:t>«Иностранный  язык «английский</w:t>
            </w:r>
            <w:r>
              <w:rPr>
                <w:sz w:val="22"/>
                <w:szCs w:val="22"/>
              </w:rPr>
              <w:t>»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 27.09.2021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5D7D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Английский язык 7 класс.</w:t>
            </w:r>
          </w:p>
          <w:p w:rsidR="00D1100A" w:rsidRPr="003E4BAF" w:rsidRDefault="00D1100A" w:rsidP="00674401">
            <w:pPr>
              <w:snapToGrid w:val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 xml:space="preserve">Учебник для общеобразовательных организаций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4B4AD3" w:rsidP="0067440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К.М., Ду</w:t>
            </w:r>
            <w:r w:rsidRPr="004B4AD3">
              <w:rPr>
                <w:sz w:val="20"/>
                <w:szCs w:val="20"/>
              </w:rPr>
              <w:t>ли Д., Копылова В.</w:t>
            </w:r>
            <w:proofErr w:type="gramStart"/>
            <w:r w:rsidRPr="004B4AD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М.,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Просве</w:t>
            </w:r>
            <w:proofErr w:type="spellEnd"/>
            <w:r w:rsidRPr="003E4BAF">
              <w:rPr>
                <w:sz w:val="20"/>
                <w:szCs w:val="20"/>
              </w:rPr>
              <w:t>-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щение</w:t>
            </w:r>
            <w:proofErr w:type="spellEnd"/>
          </w:p>
          <w:p w:rsidR="00D1100A" w:rsidRPr="003E4BAF" w:rsidRDefault="00D1100A" w:rsidP="005D7D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D7D25">
              <w:rPr>
                <w:sz w:val="20"/>
                <w:szCs w:val="20"/>
              </w:rPr>
              <w:t>4</w:t>
            </w:r>
            <w:r w:rsidRPr="003E4BAF">
              <w:rPr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0A" w:rsidRDefault="00D1100A" w:rsidP="009D1B8E">
            <w:pPr>
              <w:snapToGrid w:val="0"/>
              <w:jc w:val="both"/>
            </w:pPr>
            <w:r>
              <w:t>100%</w:t>
            </w:r>
          </w:p>
        </w:tc>
      </w:tr>
      <w:tr w:rsidR="00D1100A" w:rsidTr="005D7D25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jc w:val="center"/>
            </w:pPr>
            <w:r w:rsidRPr="003E4BAF"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rPr>
                <w:sz w:val="18"/>
                <w:szCs w:val="18"/>
              </w:rPr>
            </w:pPr>
            <w:r w:rsidRPr="003E4BAF">
              <w:rPr>
                <w:kern w:val="36"/>
                <w:sz w:val="22"/>
                <w:szCs w:val="22"/>
                <w:lang w:eastAsia="ru-RU"/>
              </w:rPr>
              <w:t xml:space="preserve">Английский язык. Сборник примерных рабочих программ. Предметная линия учебников "Английский в фокусе" 2-11 </w:t>
            </w:r>
            <w:proofErr w:type="spellStart"/>
            <w:r w:rsidRPr="003E4BAF">
              <w:rPr>
                <w:kern w:val="36"/>
                <w:sz w:val="22"/>
                <w:szCs w:val="22"/>
                <w:lang w:eastAsia="ru-RU"/>
              </w:rPr>
              <w:t>кл</w:t>
            </w:r>
            <w:proofErr w:type="spellEnd"/>
            <w:r w:rsidRPr="003E4BAF">
              <w:rPr>
                <w:kern w:val="36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В.Г.</w:t>
            </w:r>
            <w:r w:rsidR="005D7D25">
              <w:rPr>
                <w:sz w:val="20"/>
                <w:szCs w:val="20"/>
              </w:rPr>
              <w:t xml:space="preserve"> </w:t>
            </w:r>
            <w:proofErr w:type="spellStart"/>
            <w:r w:rsidRPr="003E4BAF">
              <w:rPr>
                <w:sz w:val="20"/>
                <w:szCs w:val="20"/>
              </w:rPr>
              <w:t>Альпаков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F67130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Английский язык 8 класс.</w:t>
            </w:r>
          </w:p>
          <w:p w:rsidR="00D1100A" w:rsidRPr="003E4BAF" w:rsidRDefault="00D1100A" w:rsidP="00674401">
            <w:pPr>
              <w:snapToGrid w:val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Учебник для общеобразовательных организаций</w:t>
            </w:r>
          </w:p>
          <w:p w:rsidR="00D1100A" w:rsidRPr="003E4BAF" w:rsidRDefault="00D1100A" w:rsidP="006744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4B4AD3" w:rsidP="0067440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К.М., Ду</w:t>
            </w:r>
            <w:r w:rsidRPr="004B4AD3">
              <w:rPr>
                <w:sz w:val="20"/>
                <w:szCs w:val="20"/>
              </w:rPr>
              <w:t>ли Д., Копылова В.</w:t>
            </w:r>
            <w:proofErr w:type="gramStart"/>
            <w:r w:rsidRPr="004B4AD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М.,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Просве</w:t>
            </w:r>
            <w:proofErr w:type="spellEnd"/>
            <w:r w:rsidRPr="003E4BAF">
              <w:rPr>
                <w:sz w:val="20"/>
                <w:szCs w:val="20"/>
              </w:rPr>
              <w:t>-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щение</w:t>
            </w:r>
            <w:proofErr w:type="spellEnd"/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3E4BAF">
              <w:rPr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0A" w:rsidRDefault="00D1100A" w:rsidP="009D1B8E">
            <w:pPr>
              <w:snapToGrid w:val="0"/>
              <w:jc w:val="both"/>
            </w:pPr>
            <w:r>
              <w:t>100%</w:t>
            </w:r>
          </w:p>
        </w:tc>
      </w:tr>
      <w:tr w:rsidR="00D1100A" w:rsidTr="005D7D25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jc w:val="center"/>
            </w:pPr>
            <w:r w:rsidRPr="003E4BAF"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</w:pPr>
            <w:r w:rsidRPr="003E4BAF">
              <w:t>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9D1B8E">
            <w:pPr>
              <w:snapToGrid w:val="0"/>
              <w:rPr>
                <w:sz w:val="18"/>
                <w:szCs w:val="18"/>
              </w:rPr>
            </w:pPr>
            <w:r w:rsidRPr="003E4BAF">
              <w:rPr>
                <w:kern w:val="36"/>
                <w:sz w:val="22"/>
                <w:szCs w:val="22"/>
                <w:lang w:eastAsia="ru-RU"/>
              </w:rPr>
              <w:t xml:space="preserve">Английский язык. Сборник примерных рабочих программ. Предметная линия учебников "Английский в фокусе" 2-11 </w:t>
            </w:r>
            <w:proofErr w:type="spellStart"/>
            <w:r w:rsidRPr="003E4BAF">
              <w:rPr>
                <w:kern w:val="36"/>
                <w:sz w:val="22"/>
                <w:szCs w:val="22"/>
                <w:lang w:eastAsia="ru-RU"/>
              </w:rPr>
              <w:t>кл</w:t>
            </w:r>
            <w:proofErr w:type="spellEnd"/>
            <w:r w:rsidRPr="003E4BAF">
              <w:rPr>
                <w:kern w:val="36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3C3A19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В.Г.</w:t>
            </w:r>
            <w:r w:rsidR="005D7D25">
              <w:rPr>
                <w:sz w:val="20"/>
                <w:szCs w:val="20"/>
              </w:rPr>
              <w:t xml:space="preserve"> </w:t>
            </w:r>
            <w:proofErr w:type="spellStart"/>
            <w:r w:rsidRPr="003E4BAF">
              <w:rPr>
                <w:sz w:val="20"/>
                <w:szCs w:val="20"/>
              </w:rPr>
              <w:t>Альпаков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F67130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Английский язык 9 класс.</w:t>
            </w:r>
          </w:p>
          <w:p w:rsidR="00D1100A" w:rsidRPr="003E4BAF" w:rsidRDefault="00D1100A" w:rsidP="00674401">
            <w:pPr>
              <w:snapToGrid w:val="0"/>
              <w:jc w:val="center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Учебник для общеобразовательных организаций</w:t>
            </w:r>
          </w:p>
          <w:p w:rsidR="00D1100A" w:rsidRPr="003E4BAF" w:rsidRDefault="00D1100A" w:rsidP="006744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4B4AD3" w:rsidP="0067440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К.М., Ду</w:t>
            </w:r>
            <w:r w:rsidRPr="004B4AD3">
              <w:rPr>
                <w:sz w:val="20"/>
                <w:szCs w:val="20"/>
              </w:rPr>
              <w:t>ли Д., Копылова В.В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М.,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Просве</w:t>
            </w:r>
            <w:proofErr w:type="spellEnd"/>
            <w:r w:rsidRPr="003E4BAF">
              <w:rPr>
                <w:sz w:val="20"/>
                <w:szCs w:val="20"/>
              </w:rPr>
              <w:t>-</w:t>
            </w:r>
          </w:p>
          <w:p w:rsidR="00D1100A" w:rsidRPr="003E4BAF" w:rsidRDefault="00D1100A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3E4BAF">
              <w:rPr>
                <w:sz w:val="20"/>
                <w:szCs w:val="20"/>
              </w:rPr>
              <w:t>щение</w:t>
            </w:r>
            <w:proofErr w:type="spellEnd"/>
          </w:p>
          <w:p w:rsidR="00D1100A" w:rsidRPr="003E4BAF" w:rsidRDefault="00D1100A" w:rsidP="002131C4">
            <w:pPr>
              <w:snapToGrid w:val="0"/>
              <w:rPr>
                <w:sz w:val="20"/>
                <w:szCs w:val="20"/>
              </w:rPr>
            </w:pPr>
            <w:r w:rsidRPr="003E4BAF">
              <w:rPr>
                <w:sz w:val="20"/>
                <w:szCs w:val="20"/>
              </w:rPr>
              <w:t>20</w:t>
            </w:r>
            <w:r w:rsidR="002131C4">
              <w:rPr>
                <w:sz w:val="20"/>
                <w:szCs w:val="20"/>
              </w:rPr>
              <w:t xml:space="preserve">22 </w:t>
            </w:r>
            <w:r w:rsidRPr="003E4BAF">
              <w:rPr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0A" w:rsidRDefault="00D1100A" w:rsidP="00066F51">
            <w:pPr>
              <w:snapToGrid w:val="0"/>
              <w:jc w:val="both"/>
            </w:pPr>
            <w:r>
              <w:t>100 %</w:t>
            </w:r>
          </w:p>
        </w:tc>
      </w:tr>
    </w:tbl>
    <w:p w:rsidR="00DF6F16" w:rsidRDefault="00DF6F16" w:rsidP="0010130F">
      <w:pPr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B21490">
        <w:rPr>
          <w:sz w:val="28"/>
          <w:szCs w:val="28"/>
        </w:rPr>
        <w:t>Ц</w:t>
      </w:r>
      <w:r>
        <w:rPr>
          <w:sz w:val="28"/>
          <w:szCs w:val="28"/>
        </w:rPr>
        <w:t>РО»</w:t>
      </w:r>
      <w:r>
        <w:rPr>
          <w:sz w:val="28"/>
          <w:szCs w:val="28"/>
        </w:rPr>
        <w:tab/>
        <w:t>_________________</w:t>
      </w:r>
      <w:r w:rsidR="001E4253">
        <w:rPr>
          <w:sz w:val="28"/>
          <w:szCs w:val="28"/>
        </w:rPr>
        <w:t>А.М. Осокина</w:t>
      </w:r>
    </w:p>
    <w:p w:rsidR="00DF6F16" w:rsidRDefault="00DF6F16" w:rsidP="00DF6F16">
      <w:pPr>
        <w:rPr>
          <w:sz w:val="28"/>
          <w:szCs w:val="28"/>
        </w:rPr>
      </w:pP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1100A" w:rsidRDefault="00D1100A" w:rsidP="00D1100A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</w:t>
      </w:r>
      <w:r w:rsidRPr="00F25A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5</w:t>
      </w:r>
      <w:r w:rsidR="004B4AD3"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 xml:space="preserve"> 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_______________________________МАТЕМАТИКА______________________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400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800"/>
        <w:gridCol w:w="709"/>
        <w:gridCol w:w="866"/>
        <w:gridCol w:w="3528"/>
        <w:gridCol w:w="1380"/>
        <w:gridCol w:w="990"/>
        <w:gridCol w:w="2166"/>
        <w:gridCol w:w="1843"/>
        <w:gridCol w:w="1275"/>
        <w:gridCol w:w="1843"/>
      </w:tblGrid>
      <w:tr w:rsidR="00DF6F16" w:rsidTr="005D7D25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5D7D25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4253" w:rsidTr="005D7D2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6C758E" w:rsidRDefault="001E4253" w:rsidP="004C7B5E">
            <w:pPr>
              <w:snapToGrid w:val="0"/>
              <w:jc w:val="center"/>
              <w:rPr>
                <w:color w:val="262626"/>
              </w:rPr>
            </w:pPr>
            <w:r w:rsidRPr="006C758E">
              <w:rPr>
                <w:color w:val="26262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6C758E" w:rsidRDefault="001E4253" w:rsidP="004C7B5E">
            <w:pPr>
              <w:snapToGrid w:val="0"/>
              <w:rPr>
                <w:color w:val="262626"/>
              </w:rPr>
            </w:pPr>
            <w:r w:rsidRPr="006C758E">
              <w:rPr>
                <w:color w:val="26262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6C758E" w:rsidRDefault="001E4253" w:rsidP="004C7B5E">
            <w:pPr>
              <w:snapToGrid w:val="0"/>
              <w:rPr>
                <w:color w:val="262626"/>
              </w:rPr>
            </w:pPr>
            <w:r w:rsidRPr="006C758E">
              <w:rPr>
                <w:color w:val="262626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BA56AB" w:rsidRDefault="005D7D25" w:rsidP="006109CD">
            <w:pPr>
              <w:snapToGrid w:val="0"/>
              <w:rPr>
                <w:color w:val="262626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6109CD">
              <w:rPr>
                <w:sz w:val="20"/>
                <w:szCs w:val="20"/>
              </w:rPr>
              <w:t xml:space="preserve"> рабочая программа основного  общего образования предмета «</w:t>
            </w:r>
            <w:r w:rsidR="006109CD">
              <w:rPr>
                <w:sz w:val="22"/>
                <w:szCs w:val="22"/>
              </w:rPr>
              <w:t>Математика</w:t>
            </w:r>
            <w:r w:rsidR="006109CD">
              <w:rPr>
                <w:sz w:val="20"/>
                <w:szCs w:val="20"/>
              </w:rPr>
              <w:t xml:space="preserve">». </w:t>
            </w:r>
            <w:proofErr w:type="gramStart"/>
            <w:r w:rsidR="006109CD">
              <w:rPr>
                <w:sz w:val="20"/>
                <w:szCs w:val="20"/>
              </w:rPr>
              <w:t>Одобрена</w:t>
            </w:r>
            <w:proofErr w:type="gramEnd"/>
            <w:r w:rsidR="006109CD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BA56AB" w:rsidRDefault="001E4253" w:rsidP="004C7B5E">
            <w:pPr>
              <w:snapToGrid w:val="0"/>
              <w:rPr>
                <w:color w:val="2626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BA56AB" w:rsidRDefault="001E4253" w:rsidP="006109CD">
            <w:pPr>
              <w:snapToGrid w:val="0"/>
              <w:jc w:val="both"/>
              <w:rPr>
                <w:color w:val="262626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BA56AB" w:rsidRDefault="001E4253" w:rsidP="004C7B5E">
            <w:pPr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>Математика.</w:t>
            </w:r>
          </w:p>
          <w:p w:rsidR="001E4253" w:rsidRPr="00BA56AB" w:rsidRDefault="001E4253" w:rsidP="004C7B5E">
            <w:pPr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 xml:space="preserve"> 5 класс. </w:t>
            </w:r>
          </w:p>
          <w:p w:rsidR="001E4253" w:rsidRPr="00BA56AB" w:rsidRDefault="001E4253" w:rsidP="004C7B5E">
            <w:pPr>
              <w:rPr>
                <w:color w:val="2626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BA56AB" w:rsidRDefault="004B4AD3" w:rsidP="004C7B5E">
            <w:pPr>
              <w:rPr>
                <w:color w:val="262626"/>
              </w:rPr>
            </w:pPr>
            <w:proofErr w:type="spellStart"/>
            <w:r w:rsidRPr="004B4AD3">
              <w:rPr>
                <w:color w:val="262626"/>
                <w:sz w:val="22"/>
                <w:szCs w:val="22"/>
              </w:rPr>
              <w:t>Виленкин</w:t>
            </w:r>
            <w:proofErr w:type="spellEnd"/>
            <w:r w:rsidRPr="004B4AD3">
              <w:rPr>
                <w:color w:val="262626"/>
                <w:sz w:val="22"/>
                <w:szCs w:val="22"/>
              </w:rPr>
              <w:t xml:space="preserve"> Н.Я., </w:t>
            </w:r>
            <w:proofErr w:type="gramStart"/>
            <w:r w:rsidRPr="004B4AD3">
              <w:rPr>
                <w:color w:val="262626"/>
                <w:sz w:val="22"/>
                <w:szCs w:val="22"/>
              </w:rPr>
              <w:t>Жохов</w:t>
            </w:r>
            <w:proofErr w:type="gramEnd"/>
            <w:r w:rsidRPr="004B4AD3">
              <w:rPr>
                <w:color w:val="262626"/>
                <w:sz w:val="22"/>
                <w:szCs w:val="22"/>
              </w:rPr>
              <w:t xml:space="preserve"> В.И., Чесноков А.С.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253" w:rsidRPr="00BA56AB" w:rsidRDefault="001E4253" w:rsidP="004C7B5E">
            <w:pPr>
              <w:snapToGrid w:val="0"/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 xml:space="preserve">М., </w:t>
            </w:r>
            <w:r w:rsidR="004163A6">
              <w:rPr>
                <w:color w:val="262626"/>
                <w:sz w:val="22"/>
                <w:szCs w:val="22"/>
              </w:rPr>
              <w:t>Просвещение</w:t>
            </w:r>
          </w:p>
          <w:p w:rsidR="001E4253" w:rsidRPr="00BA56AB" w:rsidRDefault="001E4253" w:rsidP="004163A6">
            <w:pPr>
              <w:snapToGrid w:val="0"/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>20</w:t>
            </w:r>
            <w:r w:rsidR="004163A6">
              <w:rPr>
                <w:color w:val="262626"/>
                <w:sz w:val="22"/>
                <w:szCs w:val="22"/>
              </w:rPr>
              <w:t>23</w:t>
            </w:r>
            <w:r w:rsidRPr="00BA56AB">
              <w:rPr>
                <w:color w:val="262626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53" w:rsidRPr="00BA56AB" w:rsidRDefault="001E4253" w:rsidP="004C7B5E">
            <w:pPr>
              <w:snapToGrid w:val="0"/>
              <w:jc w:val="both"/>
            </w:pPr>
            <w:r w:rsidRPr="00BA56AB">
              <w:rPr>
                <w:sz w:val="22"/>
                <w:szCs w:val="22"/>
              </w:rPr>
              <w:t>100%</w:t>
            </w:r>
          </w:p>
        </w:tc>
      </w:tr>
      <w:tr w:rsidR="005D7D25" w:rsidTr="005D7D2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D25" w:rsidRPr="006C758E" w:rsidRDefault="005D7D25" w:rsidP="009D1B8E">
            <w:pPr>
              <w:snapToGrid w:val="0"/>
              <w:jc w:val="center"/>
              <w:rPr>
                <w:color w:val="262626"/>
              </w:rPr>
            </w:pPr>
            <w:r w:rsidRPr="006C758E">
              <w:rPr>
                <w:color w:val="262626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6C758E" w:rsidRDefault="005D7D25" w:rsidP="009D1B8E">
            <w:pPr>
              <w:snapToGrid w:val="0"/>
              <w:rPr>
                <w:color w:val="262626"/>
              </w:rPr>
            </w:pPr>
            <w:r w:rsidRPr="006C758E">
              <w:rPr>
                <w:color w:val="262626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6C758E" w:rsidRDefault="005D7D25" w:rsidP="009D1B8E">
            <w:pPr>
              <w:snapToGrid w:val="0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5D7D25">
            <w:r w:rsidRPr="00421962">
              <w:rPr>
                <w:sz w:val="20"/>
                <w:szCs w:val="20"/>
              </w:rPr>
              <w:t>Федеральная  рабочая программа основного  общего образования предмета «</w:t>
            </w:r>
            <w:r w:rsidRPr="00421962">
              <w:rPr>
                <w:sz w:val="22"/>
                <w:szCs w:val="22"/>
              </w:rPr>
              <w:t>Математика</w:t>
            </w:r>
            <w:r w:rsidRPr="00421962">
              <w:rPr>
                <w:sz w:val="20"/>
                <w:szCs w:val="20"/>
              </w:rPr>
              <w:t xml:space="preserve">». </w:t>
            </w:r>
            <w:proofErr w:type="gramStart"/>
            <w:r w:rsidRPr="00421962">
              <w:rPr>
                <w:sz w:val="20"/>
                <w:szCs w:val="20"/>
              </w:rPr>
              <w:t>Одобрена</w:t>
            </w:r>
            <w:proofErr w:type="gramEnd"/>
            <w:r w:rsidRPr="00421962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BA56AB" w:rsidRDefault="005D7D25" w:rsidP="009D1B8E">
            <w:pPr>
              <w:snapToGrid w:val="0"/>
              <w:rPr>
                <w:color w:val="26262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BA56AB" w:rsidRDefault="005D7D25" w:rsidP="00B21490">
            <w:pPr>
              <w:snapToGrid w:val="0"/>
              <w:jc w:val="both"/>
              <w:rPr>
                <w:color w:val="262626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BA56AB" w:rsidRDefault="005D7D25" w:rsidP="00674401">
            <w:pPr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>Математика.</w:t>
            </w:r>
          </w:p>
          <w:p w:rsidR="005D7D25" w:rsidRPr="00BA56AB" w:rsidRDefault="005D7D25" w:rsidP="00674401">
            <w:pPr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 xml:space="preserve"> 6 класс.</w:t>
            </w:r>
          </w:p>
          <w:p w:rsidR="005D7D25" w:rsidRPr="00BA56AB" w:rsidRDefault="005D7D25" w:rsidP="00674401">
            <w:pPr>
              <w:rPr>
                <w:color w:val="2626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BA56AB" w:rsidRDefault="005D7D25" w:rsidP="004B4AD3">
            <w:pPr>
              <w:snapToGrid w:val="0"/>
              <w:rPr>
                <w:color w:val="262626"/>
              </w:rPr>
            </w:pPr>
            <w:proofErr w:type="spellStart"/>
            <w:r w:rsidRPr="004B4AD3">
              <w:rPr>
                <w:color w:val="262626"/>
                <w:sz w:val="22"/>
                <w:szCs w:val="22"/>
              </w:rPr>
              <w:t>Виленкин</w:t>
            </w:r>
            <w:proofErr w:type="spellEnd"/>
            <w:r w:rsidRPr="004B4AD3">
              <w:rPr>
                <w:color w:val="262626"/>
                <w:sz w:val="22"/>
                <w:szCs w:val="22"/>
              </w:rPr>
              <w:t xml:space="preserve"> Н.Я., </w:t>
            </w:r>
            <w:proofErr w:type="gramStart"/>
            <w:r w:rsidRPr="004B4AD3">
              <w:rPr>
                <w:color w:val="262626"/>
                <w:sz w:val="22"/>
                <w:szCs w:val="22"/>
              </w:rPr>
              <w:t>Жохов</w:t>
            </w:r>
            <w:proofErr w:type="gramEnd"/>
            <w:r w:rsidRPr="004B4AD3">
              <w:rPr>
                <w:color w:val="262626"/>
                <w:sz w:val="22"/>
                <w:szCs w:val="22"/>
              </w:rPr>
              <w:t xml:space="preserve"> В.И., Чесноков А.С.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BA56AB" w:rsidRDefault="005D7D25" w:rsidP="004163A6">
            <w:pPr>
              <w:snapToGrid w:val="0"/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 xml:space="preserve">М., </w:t>
            </w:r>
            <w:r>
              <w:rPr>
                <w:color w:val="262626"/>
                <w:sz w:val="22"/>
                <w:szCs w:val="22"/>
              </w:rPr>
              <w:t>Просвещение</w:t>
            </w:r>
          </w:p>
          <w:p w:rsidR="005D7D25" w:rsidRPr="00BA56AB" w:rsidRDefault="005D7D25" w:rsidP="004163A6">
            <w:pPr>
              <w:snapToGrid w:val="0"/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>20</w:t>
            </w:r>
            <w:r>
              <w:rPr>
                <w:color w:val="262626"/>
                <w:sz w:val="22"/>
                <w:szCs w:val="22"/>
              </w:rPr>
              <w:t>23</w:t>
            </w:r>
            <w:r w:rsidRPr="00BA56AB">
              <w:rPr>
                <w:color w:val="262626"/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5" w:rsidRPr="00BA56AB" w:rsidRDefault="005D7D25" w:rsidP="009D1B8E">
            <w:pPr>
              <w:snapToGrid w:val="0"/>
              <w:jc w:val="both"/>
            </w:pPr>
            <w:r w:rsidRPr="00BA56AB">
              <w:rPr>
                <w:sz w:val="22"/>
                <w:szCs w:val="22"/>
              </w:rPr>
              <w:t>100%</w:t>
            </w:r>
          </w:p>
        </w:tc>
      </w:tr>
      <w:tr w:rsidR="005D7D25" w:rsidTr="00782147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5D7D25" w:rsidP="003C3A19">
            <w:pPr>
              <w:snapToGrid w:val="0"/>
              <w:jc w:val="center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5D7D25" w:rsidP="003C3A19">
            <w:pPr>
              <w:snapToGrid w:val="0"/>
            </w:pPr>
            <w:r>
              <w:t>7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5D7D25" w:rsidP="003C3A19">
            <w:pPr>
              <w:snapToGrid w:val="0"/>
            </w:pPr>
            <w:r>
              <w:t>6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5D7D25">
            <w:r w:rsidRPr="00421962">
              <w:rPr>
                <w:sz w:val="20"/>
                <w:szCs w:val="20"/>
              </w:rPr>
              <w:t>Федеральная  рабочая программа основного  общего образования предмета «</w:t>
            </w:r>
            <w:r w:rsidRPr="00421962">
              <w:rPr>
                <w:sz w:val="22"/>
                <w:szCs w:val="22"/>
              </w:rPr>
              <w:t>Математика</w:t>
            </w:r>
            <w:r w:rsidRPr="00421962">
              <w:rPr>
                <w:sz w:val="20"/>
                <w:szCs w:val="20"/>
              </w:rPr>
              <w:t xml:space="preserve">». </w:t>
            </w:r>
            <w:proofErr w:type="gramStart"/>
            <w:r w:rsidRPr="00421962">
              <w:rPr>
                <w:sz w:val="20"/>
                <w:szCs w:val="20"/>
              </w:rPr>
              <w:t>Одобрена</w:t>
            </w:r>
            <w:proofErr w:type="gramEnd"/>
            <w:r w:rsidRPr="00421962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CA69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Алгебра:7 класс: учебник для учащихся общеобразовательных учреждений </w:t>
            </w: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Геометрия </w:t>
            </w:r>
          </w:p>
          <w:p w:rsidR="005D7D25" w:rsidRDefault="005D7D25" w:rsidP="006744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класс</w:t>
            </w: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учебник для учащихся общеобразовательных учреждений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  <w:r w:rsidRPr="004163A6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4163A6">
              <w:rPr>
                <w:sz w:val="20"/>
                <w:szCs w:val="20"/>
              </w:rPr>
              <w:t>Миндкж</w:t>
            </w:r>
            <w:proofErr w:type="spellEnd"/>
            <w:r w:rsidRPr="004163A6">
              <w:rPr>
                <w:sz w:val="20"/>
                <w:szCs w:val="20"/>
              </w:rPr>
              <w:t xml:space="preserve"> Н.Г., </w:t>
            </w:r>
            <w:proofErr w:type="spellStart"/>
            <w:r w:rsidRPr="004163A6">
              <w:rPr>
                <w:sz w:val="20"/>
                <w:szCs w:val="20"/>
              </w:rPr>
              <w:t>Нешков</w:t>
            </w:r>
            <w:proofErr w:type="spellEnd"/>
            <w:r w:rsidRPr="004163A6">
              <w:rPr>
                <w:sz w:val="20"/>
                <w:szCs w:val="20"/>
              </w:rPr>
              <w:t xml:space="preserve"> К.И. и другие: под ред. </w:t>
            </w:r>
            <w:proofErr w:type="spellStart"/>
            <w:r w:rsidRPr="004163A6">
              <w:rPr>
                <w:sz w:val="20"/>
                <w:szCs w:val="20"/>
              </w:rPr>
              <w:t>Теляковского</w:t>
            </w:r>
            <w:proofErr w:type="spellEnd"/>
            <w:r w:rsidRPr="004163A6">
              <w:rPr>
                <w:sz w:val="20"/>
                <w:szCs w:val="20"/>
              </w:rPr>
              <w:t xml:space="preserve"> С.А.</w:t>
            </w:r>
            <w:r w:rsidRPr="00E26D3C">
              <w:rPr>
                <w:sz w:val="20"/>
                <w:szCs w:val="20"/>
              </w:rPr>
              <w:t>.</w:t>
            </w: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  <w:proofErr w:type="spellStart"/>
            <w:r w:rsidRPr="004163A6">
              <w:rPr>
                <w:sz w:val="20"/>
                <w:szCs w:val="20"/>
              </w:rPr>
              <w:t>Атанасян</w:t>
            </w:r>
            <w:proofErr w:type="spellEnd"/>
            <w:r w:rsidRPr="004163A6">
              <w:rPr>
                <w:sz w:val="20"/>
                <w:szCs w:val="20"/>
              </w:rPr>
              <w:t xml:space="preserve"> Л.С., Бутузов В.Ф., Кадомцев С.Б. и другие</w:t>
            </w:r>
          </w:p>
          <w:p w:rsidR="005D7D25" w:rsidRPr="00E926F2" w:rsidRDefault="005D7D25" w:rsidP="00416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Pr="00BA56AB" w:rsidRDefault="005D7D25" w:rsidP="004163A6">
            <w:pPr>
              <w:snapToGrid w:val="0"/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 xml:space="preserve">М., </w:t>
            </w:r>
            <w:r>
              <w:rPr>
                <w:color w:val="262626"/>
                <w:sz w:val="22"/>
                <w:szCs w:val="22"/>
              </w:rPr>
              <w:t>Просвещение</w:t>
            </w:r>
          </w:p>
          <w:p w:rsidR="005D7D25" w:rsidRPr="00E26D3C" w:rsidRDefault="005D7D25" w:rsidP="004163A6">
            <w:pPr>
              <w:snapToGrid w:val="0"/>
              <w:rPr>
                <w:sz w:val="20"/>
                <w:szCs w:val="20"/>
              </w:rPr>
            </w:pPr>
            <w:r w:rsidRPr="00BA56AB">
              <w:rPr>
                <w:color w:val="262626"/>
                <w:sz w:val="22"/>
                <w:szCs w:val="22"/>
              </w:rPr>
              <w:t>20</w:t>
            </w:r>
            <w:r>
              <w:rPr>
                <w:color w:val="262626"/>
                <w:sz w:val="22"/>
                <w:szCs w:val="22"/>
              </w:rPr>
              <w:t>23</w:t>
            </w:r>
            <w:r w:rsidRPr="00BA56AB">
              <w:rPr>
                <w:color w:val="262626"/>
                <w:sz w:val="22"/>
                <w:szCs w:val="22"/>
              </w:rPr>
              <w:t>г</w:t>
            </w:r>
            <w:r w:rsidRPr="00E26D3C">
              <w:rPr>
                <w:sz w:val="20"/>
                <w:szCs w:val="20"/>
              </w:rPr>
              <w:t xml:space="preserve"> </w:t>
            </w: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</w:p>
          <w:p w:rsidR="005D7D25" w:rsidRPr="00BA56AB" w:rsidRDefault="005D7D25" w:rsidP="00B21490">
            <w:pPr>
              <w:snapToGrid w:val="0"/>
              <w:rPr>
                <w:color w:val="262626"/>
              </w:rPr>
            </w:pPr>
            <w:r w:rsidRPr="00BA56AB">
              <w:rPr>
                <w:color w:val="262626"/>
                <w:sz w:val="22"/>
                <w:szCs w:val="22"/>
              </w:rPr>
              <w:t xml:space="preserve">М., </w:t>
            </w:r>
            <w:r>
              <w:rPr>
                <w:color w:val="262626"/>
                <w:sz w:val="22"/>
                <w:szCs w:val="22"/>
              </w:rPr>
              <w:t>Просвещение</w:t>
            </w:r>
          </w:p>
          <w:p w:rsidR="005D7D25" w:rsidRPr="00E26D3C" w:rsidRDefault="005D7D25" w:rsidP="00B21490">
            <w:pPr>
              <w:snapToGrid w:val="0"/>
              <w:rPr>
                <w:sz w:val="20"/>
                <w:szCs w:val="20"/>
              </w:rPr>
            </w:pPr>
            <w:r w:rsidRPr="00BA56AB">
              <w:rPr>
                <w:color w:val="262626"/>
                <w:sz w:val="22"/>
                <w:szCs w:val="22"/>
              </w:rPr>
              <w:t>20</w:t>
            </w:r>
            <w:r>
              <w:rPr>
                <w:color w:val="262626"/>
                <w:sz w:val="22"/>
                <w:szCs w:val="22"/>
              </w:rPr>
              <w:t>23</w:t>
            </w:r>
            <w:r w:rsidRPr="00BA56AB">
              <w:rPr>
                <w:color w:val="262626"/>
                <w:sz w:val="22"/>
                <w:szCs w:val="22"/>
              </w:rPr>
              <w:t>г</w:t>
            </w:r>
            <w:r w:rsidRPr="00E26D3C">
              <w:rPr>
                <w:sz w:val="20"/>
                <w:szCs w:val="20"/>
              </w:rPr>
              <w:t xml:space="preserve"> </w:t>
            </w:r>
          </w:p>
          <w:p w:rsidR="005D7D25" w:rsidRPr="00E26D3C" w:rsidRDefault="005D7D25" w:rsidP="006744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100%</w:t>
            </w: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D7D25" w:rsidRPr="00E26D3C" w:rsidRDefault="005D7D25" w:rsidP="003C3A19">
            <w:pPr>
              <w:snapToGrid w:val="0"/>
              <w:jc w:val="both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100%</w:t>
            </w:r>
          </w:p>
        </w:tc>
      </w:tr>
      <w:tr w:rsidR="00782147" w:rsidTr="00782147">
        <w:trPr>
          <w:trHeight w:val="4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147" w:rsidRDefault="00782147" w:rsidP="003C3A19">
            <w:pPr>
              <w:snapToGrid w:val="0"/>
              <w:jc w:val="center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3C3A19">
            <w:pPr>
              <w:snapToGrid w:val="0"/>
            </w:pPr>
            <w:r>
              <w:t>8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3C3A19">
            <w:pPr>
              <w:snapToGrid w:val="0"/>
            </w:pPr>
            <w:r>
              <w:t>6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26D3C">
              <w:rPr>
                <w:sz w:val="20"/>
                <w:szCs w:val="20"/>
                <w:shd w:val="clear" w:color="auto" w:fill="FFFFFF"/>
              </w:rPr>
              <w:t xml:space="preserve">Авторская  программа А.Г. Мерзляк, В.Б. Полонский, М.С. Якир, Е.В. Буцко (Математика: программы : 5–11 классы А.Г. Мерзляк, В.Б. Полонский, М.С. Якир, Е.В. Буцко /.—М. : </w:t>
            </w:r>
            <w:proofErr w:type="spellStart"/>
            <w:r w:rsidRPr="00E26D3C">
              <w:rPr>
                <w:sz w:val="20"/>
                <w:szCs w:val="20"/>
                <w:shd w:val="clear" w:color="auto" w:fill="FFFFFF"/>
              </w:rPr>
              <w:t>Вентана</w:t>
            </w:r>
            <w:proofErr w:type="spellEnd"/>
            <w:r w:rsidRPr="00E26D3C">
              <w:rPr>
                <w:sz w:val="20"/>
                <w:szCs w:val="20"/>
                <w:shd w:val="clear" w:color="auto" w:fill="FFFFFF"/>
              </w:rPr>
              <w:t>-Граф</w:t>
            </w:r>
            <w:proofErr w:type="gramStart"/>
            <w:r w:rsidRPr="00E26D3C">
              <w:rPr>
                <w:sz w:val="20"/>
                <w:szCs w:val="20"/>
                <w:shd w:val="clear" w:color="auto" w:fill="FFFFFF"/>
              </w:rPr>
              <w:t>,)</w:t>
            </w:r>
            <w:proofErr w:type="gramEnd"/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Программа по геометрии для 7-9 классов общеобразовательных организаций \ Мерзляк А.Г.,  Полонский В.Б.,</w:t>
            </w:r>
          </w:p>
          <w:p w:rsidR="00782147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Якир М.С.- М., </w:t>
            </w:r>
            <w:proofErr w:type="spellStart"/>
            <w:r w:rsidRPr="00E26D3C">
              <w:rPr>
                <w:sz w:val="20"/>
                <w:szCs w:val="20"/>
              </w:rPr>
              <w:t>Вентана</w:t>
            </w:r>
            <w:proofErr w:type="spellEnd"/>
            <w:r w:rsidRPr="00E26D3C">
              <w:rPr>
                <w:sz w:val="20"/>
                <w:szCs w:val="20"/>
              </w:rPr>
              <w:t>-Граф</w:t>
            </w:r>
          </w:p>
          <w:p w:rsidR="00C357DF" w:rsidRDefault="00C357DF" w:rsidP="003C3A19">
            <w:pPr>
              <w:snapToGrid w:val="0"/>
            </w:pPr>
          </w:p>
          <w:p w:rsidR="00B21490" w:rsidRPr="00E26D3C" w:rsidRDefault="00B21490" w:rsidP="003C3A19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26D3C">
              <w:rPr>
                <w:sz w:val="20"/>
                <w:szCs w:val="20"/>
                <w:shd w:val="clear" w:color="auto" w:fill="FFFFFF"/>
              </w:rPr>
              <w:t xml:space="preserve">А.Г. </w:t>
            </w:r>
            <w:proofErr w:type="gramStart"/>
            <w:r w:rsidRPr="00E26D3C">
              <w:rPr>
                <w:sz w:val="20"/>
                <w:szCs w:val="20"/>
                <w:shd w:val="clear" w:color="auto" w:fill="FFFFFF"/>
              </w:rPr>
              <w:t>Мерзляк</w:t>
            </w:r>
            <w:proofErr w:type="gramEnd"/>
            <w:r w:rsidRPr="00E26D3C">
              <w:rPr>
                <w:sz w:val="20"/>
                <w:szCs w:val="20"/>
                <w:shd w:val="clear" w:color="auto" w:fill="FFFFFF"/>
              </w:rPr>
              <w:t>, В.Б. Полонский, М.С. Якир, Е.В. Буцко</w:t>
            </w: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Мерзляк А.Г.,  Полонский В.Б.,</w:t>
            </w: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Якир М.С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CA69A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Алгебра:</w:t>
            </w:r>
            <w:r>
              <w:rPr>
                <w:sz w:val="20"/>
                <w:szCs w:val="20"/>
              </w:rPr>
              <w:t xml:space="preserve">8 </w:t>
            </w:r>
            <w:r w:rsidRPr="00E26D3C">
              <w:rPr>
                <w:sz w:val="20"/>
                <w:szCs w:val="20"/>
              </w:rPr>
              <w:t xml:space="preserve">класс: учебник для учащихся общеобразовательных учреждений 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Геометрия </w:t>
            </w:r>
          </w:p>
          <w:p w:rsidR="00782147" w:rsidRDefault="00782147" w:rsidP="006744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класс, 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учебник для учащихся общеобразовательных учреждений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674401">
            <w:pPr>
              <w:snapToGrid w:val="0"/>
              <w:rPr>
                <w:sz w:val="20"/>
                <w:szCs w:val="20"/>
              </w:rPr>
            </w:pPr>
            <w:proofErr w:type="gramStart"/>
            <w:r w:rsidRPr="00E26D3C">
              <w:rPr>
                <w:sz w:val="20"/>
                <w:szCs w:val="20"/>
              </w:rPr>
              <w:t>Мерзляк</w:t>
            </w:r>
            <w:proofErr w:type="gramEnd"/>
            <w:r w:rsidRPr="00E26D3C">
              <w:rPr>
                <w:sz w:val="20"/>
                <w:szCs w:val="20"/>
              </w:rPr>
              <w:t xml:space="preserve"> А.Г.,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Полонский В.Б.,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Якир М.С.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Default="00782147" w:rsidP="00674401">
            <w:pPr>
              <w:snapToGrid w:val="0"/>
              <w:rPr>
                <w:sz w:val="20"/>
                <w:szCs w:val="20"/>
              </w:rPr>
            </w:pPr>
            <w:proofErr w:type="gramStart"/>
            <w:r w:rsidRPr="00E26D3C">
              <w:rPr>
                <w:sz w:val="20"/>
                <w:szCs w:val="20"/>
              </w:rPr>
              <w:t>Мерзляк</w:t>
            </w:r>
            <w:proofErr w:type="gramEnd"/>
            <w:r w:rsidRPr="00E26D3C">
              <w:rPr>
                <w:sz w:val="20"/>
                <w:szCs w:val="20"/>
              </w:rPr>
              <w:t xml:space="preserve"> А.Г.,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Полонский В.Б.,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Якир М.С.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М., </w:t>
            </w:r>
            <w:proofErr w:type="spellStart"/>
            <w:r w:rsidRPr="00E26D3C">
              <w:rPr>
                <w:sz w:val="20"/>
                <w:szCs w:val="20"/>
              </w:rPr>
              <w:t>Вентана</w:t>
            </w:r>
            <w:proofErr w:type="spellEnd"/>
            <w:r w:rsidRPr="00E26D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Граф 20</w:t>
            </w:r>
            <w:r w:rsidR="002131C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г.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2131C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М.,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>-Граф 20</w:t>
            </w:r>
            <w:r w:rsidR="002131C4">
              <w:rPr>
                <w:sz w:val="20"/>
                <w:szCs w:val="20"/>
              </w:rPr>
              <w:t>22</w:t>
            </w:r>
            <w:r w:rsidRPr="00E26D3C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jc w:val="both"/>
            </w:pPr>
            <w:r w:rsidRPr="00E26D3C">
              <w:t>100%</w:t>
            </w: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  <w:r w:rsidRPr="00E26D3C">
              <w:t>100%</w:t>
            </w:r>
          </w:p>
        </w:tc>
      </w:tr>
      <w:tr w:rsidR="00782147" w:rsidTr="00782147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3C3A19">
            <w:pPr>
              <w:snapToGrid w:val="0"/>
              <w:jc w:val="center"/>
            </w:pPr>
            <w:r>
              <w:lastRenderedPageBreak/>
              <w:t xml:space="preserve">Математика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3C3A19">
            <w:pPr>
              <w:snapToGrid w:val="0"/>
            </w:pPr>
            <w:r>
              <w:t>9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3C3A19">
            <w:pPr>
              <w:snapToGrid w:val="0"/>
            </w:pPr>
            <w:r>
              <w:t>5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26D3C">
              <w:rPr>
                <w:sz w:val="20"/>
                <w:szCs w:val="20"/>
                <w:shd w:val="clear" w:color="auto" w:fill="FFFFFF"/>
              </w:rPr>
              <w:t xml:space="preserve">Авторская  программа А.Г. Мерзляк, В.Б. Полонский, М.С. Якир, Е.В. Буцко (Математика: программы : 5–11 классы А.Г. Мерзляк, В.Б. Полонский, М.С. Якир, Е.В. Буцко /.—М. : </w:t>
            </w:r>
            <w:proofErr w:type="spellStart"/>
            <w:r w:rsidRPr="00E26D3C">
              <w:rPr>
                <w:sz w:val="20"/>
                <w:szCs w:val="20"/>
                <w:shd w:val="clear" w:color="auto" w:fill="FFFFFF"/>
              </w:rPr>
              <w:t>Вентана</w:t>
            </w:r>
            <w:proofErr w:type="spellEnd"/>
            <w:r w:rsidRPr="00E26D3C">
              <w:rPr>
                <w:sz w:val="20"/>
                <w:szCs w:val="20"/>
                <w:shd w:val="clear" w:color="auto" w:fill="FFFFFF"/>
              </w:rPr>
              <w:t>-Граф</w:t>
            </w:r>
            <w:proofErr w:type="gramStart"/>
            <w:r w:rsidRPr="00E26D3C">
              <w:rPr>
                <w:sz w:val="20"/>
                <w:szCs w:val="20"/>
                <w:shd w:val="clear" w:color="auto" w:fill="FFFFFF"/>
              </w:rPr>
              <w:t>,)</w:t>
            </w:r>
            <w:proofErr w:type="gramEnd"/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Программа по геометрии для 7-9 классов общеобразовательных организаций \ Мерзляк А.Г.,  Полонский В.Б.,</w:t>
            </w:r>
          </w:p>
          <w:p w:rsidR="00782147" w:rsidRPr="00E26D3C" w:rsidRDefault="00782147" w:rsidP="003C3A19">
            <w:pPr>
              <w:snapToGrid w:val="0"/>
            </w:pPr>
            <w:r w:rsidRPr="00E26D3C">
              <w:rPr>
                <w:sz w:val="20"/>
                <w:szCs w:val="20"/>
              </w:rPr>
              <w:t xml:space="preserve"> Якир М.С.- М., </w:t>
            </w:r>
            <w:proofErr w:type="spellStart"/>
            <w:r w:rsidRPr="00E26D3C">
              <w:rPr>
                <w:sz w:val="20"/>
                <w:szCs w:val="20"/>
              </w:rPr>
              <w:t>Вентана</w:t>
            </w:r>
            <w:proofErr w:type="spellEnd"/>
            <w:r w:rsidRPr="00E26D3C">
              <w:rPr>
                <w:sz w:val="20"/>
                <w:szCs w:val="20"/>
              </w:rPr>
              <w:t>-Граф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E26D3C">
              <w:rPr>
                <w:sz w:val="20"/>
                <w:szCs w:val="20"/>
                <w:shd w:val="clear" w:color="auto" w:fill="FFFFFF"/>
              </w:rPr>
              <w:t>А.Г. Мерзляк, В.Б. Полонский, М.С. Якир, Е.В. Буцко</w:t>
            </w: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Мерзляк А.Г.,  Полонский В.Б.,</w:t>
            </w: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Якир М.С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3C3A19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CA69A9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 Алгебра:</w:t>
            </w:r>
            <w:r>
              <w:rPr>
                <w:sz w:val="20"/>
                <w:szCs w:val="20"/>
              </w:rPr>
              <w:t xml:space="preserve"> 9 </w:t>
            </w:r>
            <w:r w:rsidRPr="00E26D3C">
              <w:rPr>
                <w:sz w:val="20"/>
                <w:szCs w:val="20"/>
              </w:rPr>
              <w:t xml:space="preserve"> класс: учебник для учащихся общеобразовательных учреждений 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Геометрия </w:t>
            </w:r>
          </w:p>
          <w:p w:rsidR="00782147" w:rsidRDefault="00782147" w:rsidP="006744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класс, 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учебник для учащихся общеобразовательных учреждений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674401">
            <w:pPr>
              <w:snapToGrid w:val="0"/>
              <w:rPr>
                <w:sz w:val="20"/>
                <w:szCs w:val="20"/>
              </w:rPr>
            </w:pPr>
            <w:proofErr w:type="gramStart"/>
            <w:r w:rsidRPr="00E26D3C">
              <w:rPr>
                <w:sz w:val="20"/>
                <w:szCs w:val="20"/>
              </w:rPr>
              <w:t>Мерзляк</w:t>
            </w:r>
            <w:proofErr w:type="gramEnd"/>
            <w:r w:rsidRPr="00E26D3C">
              <w:rPr>
                <w:sz w:val="20"/>
                <w:szCs w:val="20"/>
              </w:rPr>
              <w:t xml:space="preserve"> А.Г.,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Полонский В.Б.,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Якир М.С.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Default="00782147" w:rsidP="00674401">
            <w:pPr>
              <w:snapToGrid w:val="0"/>
              <w:rPr>
                <w:sz w:val="20"/>
                <w:szCs w:val="20"/>
              </w:rPr>
            </w:pPr>
            <w:proofErr w:type="gramStart"/>
            <w:r w:rsidRPr="00E26D3C">
              <w:rPr>
                <w:sz w:val="20"/>
                <w:szCs w:val="20"/>
              </w:rPr>
              <w:t>Мерзляк</w:t>
            </w:r>
            <w:proofErr w:type="gramEnd"/>
            <w:r w:rsidRPr="00E26D3C">
              <w:rPr>
                <w:sz w:val="20"/>
                <w:szCs w:val="20"/>
              </w:rPr>
              <w:t xml:space="preserve"> А.Г.,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Полонский В.Б.,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>Якир М.С.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  <w:r w:rsidRPr="00E26D3C">
              <w:rPr>
                <w:sz w:val="20"/>
                <w:szCs w:val="20"/>
              </w:rPr>
              <w:t xml:space="preserve">М., </w:t>
            </w:r>
            <w:proofErr w:type="spellStart"/>
            <w:r w:rsidRPr="00E26D3C">
              <w:rPr>
                <w:sz w:val="20"/>
                <w:szCs w:val="20"/>
              </w:rPr>
              <w:t>Вентана</w:t>
            </w:r>
            <w:proofErr w:type="spellEnd"/>
            <w:r w:rsidRPr="00E26D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Граф 20</w:t>
            </w:r>
            <w:r w:rsidR="002131C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г.</w:t>
            </w: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674401">
            <w:pPr>
              <w:snapToGrid w:val="0"/>
              <w:rPr>
                <w:sz w:val="20"/>
                <w:szCs w:val="20"/>
              </w:rPr>
            </w:pPr>
          </w:p>
          <w:p w:rsidR="00782147" w:rsidRPr="00E26D3C" w:rsidRDefault="00782147" w:rsidP="002131C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М.,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>-Граф 20</w:t>
            </w:r>
            <w:r w:rsidR="002131C4">
              <w:rPr>
                <w:sz w:val="20"/>
                <w:szCs w:val="20"/>
              </w:rPr>
              <w:t>22</w:t>
            </w:r>
            <w:r w:rsidRPr="00E26D3C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Pr="00E26D3C" w:rsidRDefault="00782147" w:rsidP="003C3A19">
            <w:pPr>
              <w:snapToGrid w:val="0"/>
              <w:jc w:val="both"/>
            </w:pPr>
            <w:r w:rsidRPr="00E26D3C">
              <w:t>100%</w:t>
            </w: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</w:p>
          <w:p w:rsidR="00782147" w:rsidRPr="00E26D3C" w:rsidRDefault="00782147" w:rsidP="003C3A19">
            <w:pPr>
              <w:snapToGrid w:val="0"/>
              <w:jc w:val="both"/>
            </w:pPr>
            <w:r w:rsidRPr="00E26D3C">
              <w:t>100%</w:t>
            </w:r>
          </w:p>
        </w:tc>
      </w:tr>
    </w:tbl>
    <w:p w:rsidR="00DF6F16" w:rsidRDefault="00DF6F16" w:rsidP="00DF6F16">
      <w:pPr>
        <w:snapToGrid w:val="0"/>
        <w:jc w:val="center"/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8"/>
          <w:szCs w:val="28"/>
        </w:rPr>
      </w:pPr>
    </w:p>
    <w:p w:rsidR="001E4253" w:rsidRDefault="001E4253" w:rsidP="001E425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B21490">
        <w:rPr>
          <w:sz w:val="28"/>
          <w:szCs w:val="28"/>
        </w:rPr>
        <w:t>Ц</w:t>
      </w:r>
      <w:r>
        <w:rPr>
          <w:sz w:val="28"/>
          <w:szCs w:val="28"/>
        </w:rPr>
        <w:t>РО»</w:t>
      </w:r>
      <w:r>
        <w:rPr>
          <w:sz w:val="28"/>
          <w:szCs w:val="28"/>
        </w:rPr>
        <w:tab/>
        <w:t xml:space="preserve">_________________  С.С. </w:t>
      </w:r>
      <w:proofErr w:type="spellStart"/>
      <w:r>
        <w:rPr>
          <w:sz w:val="28"/>
          <w:szCs w:val="28"/>
        </w:rPr>
        <w:t>Кукулин</w:t>
      </w:r>
      <w:proofErr w:type="spellEnd"/>
    </w:p>
    <w:p w:rsidR="00DF6F16" w:rsidRDefault="00DF6F16" w:rsidP="00DF6F16">
      <w:pPr>
        <w:rPr>
          <w:sz w:val="28"/>
          <w:szCs w:val="28"/>
        </w:rPr>
      </w:pPr>
    </w:p>
    <w:p w:rsidR="00DF6F16" w:rsidRDefault="00DF6F16" w:rsidP="00DF6F16">
      <w:pPr>
        <w:rPr>
          <w:sz w:val="28"/>
          <w:szCs w:val="28"/>
        </w:rPr>
      </w:pPr>
    </w:p>
    <w:p w:rsidR="00DF6F16" w:rsidRDefault="00DF6F16" w:rsidP="00DF6F16">
      <w:pPr>
        <w:rPr>
          <w:sz w:val="28"/>
          <w:szCs w:val="28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rPr>
          <w:color w:val="943634"/>
        </w:rPr>
      </w:pP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Pr="00D1100A" w:rsidRDefault="00D1100A" w:rsidP="00D1100A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 xml:space="preserve">на 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4</w:t>
      </w:r>
      <w:r w:rsidR="009652A7">
        <w:rPr>
          <w:b/>
          <w:sz w:val="28"/>
          <w:szCs w:val="28"/>
        </w:rPr>
        <w:t>\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5</w:t>
      </w:r>
      <w:r w:rsidR="009652A7" w:rsidRPr="00F25A54"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_____________________________ИНФОРМАТИКА______________________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058" w:type="dxa"/>
        <w:tblInd w:w="-738" w:type="dxa"/>
        <w:tblLayout w:type="fixed"/>
        <w:tblLook w:val="0000" w:firstRow="0" w:lastRow="0" w:firstColumn="0" w:lastColumn="0" w:noHBand="0" w:noVBand="0"/>
      </w:tblPr>
      <w:tblGrid>
        <w:gridCol w:w="1954"/>
        <w:gridCol w:w="716"/>
        <w:gridCol w:w="791"/>
        <w:gridCol w:w="3107"/>
        <w:gridCol w:w="1380"/>
        <w:gridCol w:w="990"/>
        <w:gridCol w:w="2160"/>
        <w:gridCol w:w="2578"/>
        <w:gridCol w:w="1202"/>
        <w:gridCol w:w="1180"/>
      </w:tblGrid>
      <w:tr w:rsidR="00DF6F16" w:rsidTr="009D1B8E"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2147" w:rsidTr="009D1B8E"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 xml:space="preserve">Информатика 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5D7D25" w:rsidP="005D7D25">
            <w:r w:rsidRPr="00421962">
              <w:rPr>
                <w:sz w:val="20"/>
                <w:szCs w:val="20"/>
              </w:rPr>
              <w:t>Федеральная 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Информатика</w:t>
            </w:r>
            <w:r w:rsidRPr="00421962">
              <w:rPr>
                <w:sz w:val="20"/>
                <w:szCs w:val="20"/>
              </w:rPr>
              <w:t xml:space="preserve">». </w:t>
            </w:r>
            <w:proofErr w:type="gramStart"/>
            <w:r w:rsidRPr="00421962">
              <w:rPr>
                <w:sz w:val="20"/>
                <w:szCs w:val="20"/>
              </w:rPr>
              <w:t>Одобрена</w:t>
            </w:r>
            <w:proofErr w:type="gramEnd"/>
            <w:r w:rsidRPr="00421962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</w:t>
            </w:r>
            <w:r>
              <w:rPr>
                <w:sz w:val="20"/>
                <w:szCs w:val="20"/>
              </w:rPr>
              <w:t xml:space="preserve"> </w:t>
            </w:r>
            <w:r w:rsidRPr="00421962">
              <w:rPr>
                <w:sz w:val="20"/>
                <w:szCs w:val="20"/>
              </w:rPr>
              <w:t>27.09.2021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197571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 xml:space="preserve">Информатика  </w:t>
            </w:r>
          </w:p>
          <w:p w:rsidR="00782147" w:rsidRPr="00BF6431" w:rsidRDefault="00782147" w:rsidP="00674401">
            <w:pPr>
              <w:snapToGrid w:val="0"/>
            </w:pPr>
            <w:r w:rsidRPr="00BF6431">
              <w:t xml:space="preserve"> Учебник для 7 </w:t>
            </w:r>
            <w:proofErr w:type="spellStart"/>
            <w:r w:rsidRPr="00BF6431">
              <w:t>кл</w:t>
            </w:r>
            <w:proofErr w:type="spellEnd"/>
            <w:r w:rsidRPr="00BF6431">
              <w:t>.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674401">
            <w:pPr>
              <w:snapToGrid w:val="0"/>
            </w:pPr>
            <w:proofErr w:type="spellStart"/>
            <w:r w:rsidRPr="00BF6431">
              <w:t>Босова</w:t>
            </w:r>
            <w:proofErr w:type="spellEnd"/>
            <w:r w:rsidRPr="00BF6431">
              <w:t xml:space="preserve"> Л.Л.</w:t>
            </w:r>
            <w:r>
              <w:t>,</w:t>
            </w:r>
          </w:p>
          <w:p w:rsidR="00782147" w:rsidRPr="00BF6431" w:rsidRDefault="00782147" w:rsidP="00674401">
            <w:pPr>
              <w:snapToGrid w:val="0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>Бином,</w:t>
            </w:r>
          </w:p>
          <w:p w:rsidR="00782147" w:rsidRPr="00BF6431" w:rsidRDefault="00782147" w:rsidP="00B21490">
            <w:pPr>
              <w:snapToGrid w:val="0"/>
            </w:pPr>
            <w:r>
              <w:t>20</w:t>
            </w:r>
            <w:r w:rsidR="00B21490">
              <w:t>23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Default="00782147" w:rsidP="009D1B8E">
            <w:pPr>
              <w:snapToGrid w:val="0"/>
              <w:jc w:val="both"/>
            </w:pPr>
            <w:r>
              <w:t>100%</w:t>
            </w:r>
          </w:p>
        </w:tc>
      </w:tr>
      <w:tr w:rsidR="00782147" w:rsidTr="009D1B8E">
        <w:trPr>
          <w:trHeight w:val="132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 xml:space="preserve">Информатика 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E94BAD">
            <w:r>
              <w:t>Информатика. Примерные рабочие программы  5-9 классы.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E94BAD">
            <w:pPr>
              <w:snapToGrid w:val="0"/>
            </w:pPr>
            <w:r>
              <w:t xml:space="preserve">К.Л. </w:t>
            </w:r>
            <w:proofErr w:type="spellStart"/>
            <w:r>
              <w:t>Бутягина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E94BAD">
            <w:pPr>
              <w:snapToGrid w:val="0"/>
            </w:pPr>
            <w:r>
              <w:t>2018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 xml:space="preserve">Информатика  </w:t>
            </w:r>
          </w:p>
          <w:p w:rsidR="00782147" w:rsidRPr="00BF6431" w:rsidRDefault="00782147" w:rsidP="00674401">
            <w:pPr>
              <w:snapToGrid w:val="0"/>
            </w:pPr>
            <w:r w:rsidRPr="00BF6431">
              <w:t xml:space="preserve"> Учебник для 8 </w:t>
            </w:r>
            <w:proofErr w:type="spellStart"/>
            <w:r w:rsidRPr="00BF6431">
              <w:t>кл</w:t>
            </w:r>
            <w:proofErr w:type="spellEnd"/>
            <w:r w:rsidRPr="00BF6431">
              <w:t>.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674401">
            <w:pPr>
              <w:snapToGrid w:val="0"/>
            </w:pPr>
            <w:proofErr w:type="spellStart"/>
            <w:r w:rsidRPr="00BF6431">
              <w:t>Босова</w:t>
            </w:r>
            <w:proofErr w:type="spellEnd"/>
            <w:r w:rsidRPr="00BF6431">
              <w:t xml:space="preserve"> Л.Л</w:t>
            </w:r>
            <w:proofErr w:type="gramStart"/>
            <w:r>
              <w:t>,</w:t>
            </w:r>
            <w:r w:rsidRPr="00BF6431">
              <w:t>.</w:t>
            </w:r>
            <w:proofErr w:type="gramEnd"/>
          </w:p>
          <w:p w:rsidR="00782147" w:rsidRPr="00886CA7" w:rsidRDefault="00782147" w:rsidP="00674401"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>Бином,</w:t>
            </w:r>
          </w:p>
          <w:p w:rsidR="00782147" w:rsidRPr="00BF6431" w:rsidRDefault="00782147" w:rsidP="00674401">
            <w:pPr>
              <w:snapToGrid w:val="0"/>
            </w:pPr>
            <w:r>
              <w:t>2019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Default="00782147" w:rsidP="009D1B8E">
            <w:pPr>
              <w:snapToGrid w:val="0"/>
              <w:jc w:val="both"/>
            </w:pPr>
            <w:r>
              <w:t>100%</w:t>
            </w:r>
          </w:p>
        </w:tc>
      </w:tr>
      <w:tr w:rsidR="00782147" w:rsidTr="009D1B8E"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FD2856">
            <w:pPr>
              <w:snapToGrid w:val="0"/>
            </w:pPr>
            <w:r>
              <w:t xml:space="preserve">Информатика 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E94BAD">
            <w:r>
              <w:t>Информатика. Примерные рабочие программы  5-9 классы.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E94BAD">
            <w:pPr>
              <w:snapToGrid w:val="0"/>
            </w:pPr>
            <w:r>
              <w:t xml:space="preserve">К.Л. </w:t>
            </w:r>
            <w:proofErr w:type="spellStart"/>
            <w:r>
              <w:t>Бутягина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E94BAD">
            <w:pPr>
              <w:snapToGrid w:val="0"/>
            </w:pPr>
            <w:r>
              <w:t>2018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 xml:space="preserve">Информатика  </w:t>
            </w:r>
          </w:p>
          <w:p w:rsidR="00782147" w:rsidRPr="00BF6431" w:rsidRDefault="00782147" w:rsidP="00674401">
            <w:pPr>
              <w:snapToGrid w:val="0"/>
            </w:pPr>
            <w:r w:rsidRPr="00BF6431">
              <w:t xml:space="preserve"> Учебник для </w:t>
            </w:r>
            <w:r>
              <w:t xml:space="preserve"> 9</w:t>
            </w:r>
            <w:r w:rsidRPr="00BF6431">
              <w:t>кл.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674401">
            <w:pPr>
              <w:snapToGrid w:val="0"/>
            </w:pPr>
            <w:proofErr w:type="spellStart"/>
            <w:r w:rsidRPr="00BF6431">
              <w:t>Босова</w:t>
            </w:r>
            <w:proofErr w:type="spellEnd"/>
            <w:r w:rsidRPr="00BF6431">
              <w:t xml:space="preserve"> Л.Л</w:t>
            </w:r>
            <w:proofErr w:type="gramStart"/>
            <w:r>
              <w:t>,</w:t>
            </w:r>
            <w:r w:rsidRPr="00BF6431">
              <w:t>.</w:t>
            </w:r>
            <w:proofErr w:type="gramEnd"/>
          </w:p>
          <w:p w:rsidR="00782147" w:rsidRPr="00886CA7" w:rsidRDefault="00782147" w:rsidP="00674401"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>Бином,</w:t>
            </w:r>
          </w:p>
          <w:p w:rsidR="00782147" w:rsidRPr="00BF6431" w:rsidRDefault="00782147" w:rsidP="00674401">
            <w:pPr>
              <w:snapToGrid w:val="0"/>
            </w:pPr>
            <w:r w:rsidRPr="00BF6431">
              <w:t>201</w:t>
            </w:r>
            <w:r>
              <w:t>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Default="00782147" w:rsidP="003C3A19">
            <w:pPr>
              <w:snapToGrid w:val="0"/>
              <w:jc w:val="both"/>
            </w:pPr>
            <w:r>
              <w:t>100%</w:t>
            </w:r>
          </w:p>
        </w:tc>
      </w:tr>
    </w:tbl>
    <w:p w:rsidR="00DF6F16" w:rsidRDefault="00DF6F16" w:rsidP="00DF6F16">
      <w:pPr>
        <w:snapToGrid w:val="0"/>
        <w:jc w:val="center"/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B21490">
        <w:rPr>
          <w:sz w:val="28"/>
          <w:szCs w:val="28"/>
        </w:rPr>
        <w:t>Ц</w:t>
      </w:r>
      <w:r>
        <w:rPr>
          <w:sz w:val="28"/>
          <w:szCs w:val="28"/>
        </w:rPr>
        <w:t>РО»</w:t>
      </w:r>
      <w:r>
        <w:rPr>
          <w:sz w:val="28"/>
          <w:szCs w:val="28"/>
        </w:rPr>
        <w:tab/>
        <w:t xml:space="preserve">_________________  </w:t>
      </w:r>
      <w:r w:rsidR="00B21490">
        <w:rPr>
          <w:sz w:val="28"/>
          <w:szCs w:val="28"/>
        </w:rPr>
        <w:t>Р.П. Бондаренко</w:t>
      </w:r>
    </w:p>
    <w:p w:rsidR="00DF6F16" w:rsidRDefault="00DF6F16" w:rsidP="00DF6F16">
      <w:pPr>
        <w:rPr>
          <w:sz w:val="28"/>
          <w:szCs w:val="28"/>
        </w:rPr>
      </w:pP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1100A" w:rsidRDefault="00D1100A" w:rsidP="00D1100A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 xml:space="preserve">на 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4</w:t>
      </w:r>
      <w:r w:rsidR="009652A7">
        <w:rPr>
          <w:b/>
          <w:sz w:val="28"/>
          <w:szCs w:val="28"/>
        </w:rPr>
        <w:t>\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5</w:t>
      </w:r>
      <w:r w:rsidR="009652A7" w:rsidRPr="00F25A54"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_____________________________ФИЗИКА______________________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255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938"/>
        <w:gridCol w:w="850"/>
        <w:gridCol w:w="1742"/>
        <w:gridCol w:w="2578"/>
        <w:gridCol w:w="1202"/>
        <w:gridCol w:w="1180"/>
      </w:tblGrid>
      <w:tr w:rsidR="00DF6F16" w:rsidTr="009D1B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2147" w:rsidTr="009D1B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Физика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907E75" w:rsidRDefault="005D7D25" w:rsidP="005D7D25">
            <w:pPr>
              <w:snapToGrid w:val="0"/>
            </w:pPr>
            <w:r w:rsidRPr="00421962">
              <w:rPr>
                <w:sz w:val="20"/>
                <w:szCs w:val="20"/>
              </w:rPr>
              <w:t>Федеральная 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Физика</w:t>
            </w:r>
            <w:r w:rsidRPr="00421962">
              <w:rPr>
                <w:sz w:val="20"/>
                <w:szCs w:val="20"/>
              </w:rPr>
              <w:t xml:space="preserve">». </w:t>
            </w:r>
            <w:proofErr w:type="gramStart"/>
            <w:r w:rsidRPr="00421962">
              <w:rPr>
                <w:sz w:val="20"/>
                <w:szCs w:val="20"/>
              </w:rPr>
              <w:t>Одобрена</w:t>
            </w:r>
            <w:proofErr w:type="gramEnd"/>
            <w:r w:rsidRPr="00421962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</w:t>
            </w:r>
            <w:r>
              <w:rPr>
                <w:sz w:val="20"/>
                <w:szCs w:val="20"/>
              </w:rPr>
              <w:t xml:space="preserve"> </w:t>
            </w:r>
            <w:r w:rsidRPr="00421962">
              <w:rPr>
                <w:sz w:val="20"/>
                <w:szCs w:val="20"/>
              </w:rPr>
              <w:t>27.09.2021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  <w:jc w:val="both"/>
            </w:pPr>
            <w:r>
              <w:t>,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jc w:val="both"/>
            </w:pPr>
          </w:p>
          <w:p w:rsidR="00782147" w:rsidRDefault="00782147" w:rsidP="009D1B8E">
            <w:pPr>
              <w:jc w:val="both"/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782147" w:rsidP="00674401">
            <w:pPr>
              <w:snapToGrid w:val="0"/>
            </w:pPr>
            <w:r w:rsidRPr="00BF6431">
              <w:t>Физика.</w:t>
            </w:r>
          </w:p>
          <w:p w:rsidR="00782147" w:rsidRPr="00BF6431" w:rsidRDefault="00782147" w:rsidP="00674401">
            <w:pPr>
              <w:snapToGrid w:val="0"/>
            </w:pPr>
            <w:r w:rsidRPr="00BF6431">
              <w:t xml:space="preserve"> 7 класс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proofErr w:type="spellStart"/>
            <w:r w:rsidRPr="00BF6431">
              <w:t>Перышкин</w:t>
            </w:r>
            <w:proofErr w:type="spellEnd"/>
            <w:r w:rsidRPr="00BF6431">
              <w:t xml:space="preserve"> А.В.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jc w:val="both"/>
            </w:pPr>
            <w:r w:rsidRPr="00BF6431">
              <w:t>М., Дрофа</w:t>
            </w:r>
          </w:p>
          <w:p w:rsidR="00782147" w:rsidRPr="00BF6431" w:rsidRDefault="00782147" w:rsidP="00674401">
            <w:pPr>
              <w:jc w:val="both"/>
            </w:pPr>
            <w:r>
              <w:t>202</w:t>
            </w:r>
            <w:r w:rsidR="00B21490">
              <w:t>3</w:t>
            </w:r>
          </w:p>
          <w:p w:rsidR="00782147" w:rsidRPr="00BF6431" w:rsidRDefault="00782147" w:rsidP="00674401"/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Pr="00BF6431" w:rsidRDefault="00782147" w:rsidP="009D1B8E">
            <w:pPr>
              <w:snapToGrid w:val="0"/>
              <w:jc w:val="both"/>
            </w:pPr>
            <w:r w:rsidRPr="00BF6431">
              <w:t>100%</w:t>
            </w:r>
          </w:p>
        </w:tc>
      </w:tr>
      <w:tr w:rsidR="00782147" w:rsidTr="009D1B8E">
        <w:trPr>
          <w:trHeight w:val="1755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Физика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907E75" w:rsidRDefault="00782147" w:rsidP="005938D3">
            <w:pPr>
              <w:snapToGrid w:val="0"/>
            </w:pPr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Физика.7-9 классы. Авторы программы: Е.М.</w:t>
            </w:r>
            <w:r w:rsidR="0016247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Гутник</w:t>
            </w:r>
            <w:proofErr w:type="spellEnd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, А.В.</w:t>
            </w:r>
            <w:r w:rsidR="0016247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Перышки</w:t>
            </w:r>
            <w:proofErr w:type="gramStart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spellEnd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сборник: Программы для общеобразовательных учреждений. – М.:,</w:t>
            </w:r>
            <w:r w:rsidR="005938D3">
              <w:t xml:space="preserve"> Экзамен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snapToGrid w:val="0"/>
              <w:jc w:val="both"/>
            </w:pPr>
            <w:proofErr w:type="spellStart"/>
            <w:r>
              <w:t>А.В.Перышкин</w:t>
            </w:r>
            <w:proofErr w:type="spellEnd"/>
          </w:p>
          <w:p w:rsidR="00782147" w:rsidRDefault="00782147" w:rsidP="009D1B8E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Default="00782147" w:rsidP="009D1B8E">
            <w:pPr>
              <w:jc w:val="both"/>
            </w:pPr>
            <w:r>
              <w:t>20</w:t>
            </w:r>
            <w:r w:rsidR="005938D3">
              <w:t>21</w:t>
            </w:r>
          </w:p>
          <w:p w:rsidR="00782147" w:rsidRDefault="00782147" w:rsidP="009D1B8E">
            <w:pPr>
              <w:jc w:val="both"/>
            </w:pPr>
          </w:p>
          <w:p w:rsidR="00782147" w:rsidRDefault="00782147" w:rsidP="009D1B8E">
            <w:pPr>
              <w:jc w:val="both"/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 w:rsidR="005D7D25" w:rsidRDefault="00782147" w:rsidP="00674401">
            <w:pPr>
              <w:snapToGrid w:val="0"/>
            </w:pPr>
            <w:r w:rsidRPr="00BF6431">
              <w:t>Физика.</w:t>
            </w:r>
          </w:p>
          <w:p w:rsidR="00782147" w:rsidRPr="00BF6431" w:rsidRDefault="00782147" w:rsidP="00674401">
            <w:pPr>
              <w:snapToGrid w:val="0"/>
            </w:pPr>
            <w:r w:rsidRPr="00BF6431">
              <w:t xml:space="preserve"> </w:t>
            </w:r>
            <w:r>
              <w:t>8</w:t>
            </w:r>
            <w:r w:rsidRPr="00BF6431">
              <w:t xml:space="preserve"> класс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proofErr w:type="spellStart"/>
            <w:r w:rsidRPr="00BF6431">
              <w:t>Перышкин</w:t>
            </w:r>
            <w:proofErr w:type="spellEnd"/>
            <w:r w:rsidRPr="00BF6431">
              <w:t xml:space="preserve"> А.В.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782147" w:rsidRPr="00BF6431" w:rsidRDefault="00782147" w:rsidP="00674401">
            <w:pPr>
              <w:jc w:val="both"/>
            </w:pPr>
            <w:r w:rsidRPr="00BF6431">
              <w:t xml:space="preserve">М., </w:t>
            </w:r>
            <w:r w:rsidR="001E4253">
              <w:t>Экзамен</w:t>
            </w:r>
          </w:p>
          <w:p w:rsidR="00782147" w:rsidRPr="00BF6431" w:rsidRDefault="006722F2" w:rsidP="00674401">
            <w:pPr>
              <w:jc w:val="both"/>
            </w:pPr>
            <w:r>
              <w:t>202</w:t>
            </w:r>
            <w:r w:rsidR="00B21490">
              <w:t>2</w:t>
            </w:r>
          </w:p>
          <w:p w:rsidR="00782147" w:rsidRPr="00BF6431" w:rsidRDefault="00782147" w:rsidP="00674401"/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7" w:rsidRPr="00BF6431" w:rsidRDefault="00782147" w:rsidP="009D1B8E">
            <w:pPr>
              <w:snapToGrid w:val="0"/>
              <w:jc w:val="both"/>
            </w:pPr>
            <w:r w:rsidRPr="00BF6431">
              <w:t>100%</w:t>
            </w:r>
          </w:p>
        </w:tc>
      </w:tr>
      <w:tr w:rsidR="00782147" w:rsidTr="009D1B8E">
        <w:tc>
          <w:tcPr>
            <w:tcW w:w="2151" w:type="dxa"/>
            <w:tcBorders>
              <w:left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Физика</w:t>
            </w: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9</w:t>
            </w:r>
          </w:p>
        </w:tc>
        <w:tc>
          <w:tcPr>
            <w:tcW w:w="791" w:type="dxa"/>
            <w:tcBorders>
              <w:left w:val="single" w:sz="4" w:space="0" w:color="000000"/>
            </w:tcBorders>
          </w:tcPr>
          <w:p w:rsidR="00782147" w:rsidRDefault="00782147" w:rsidP="009D1B8E">
            <w:pPr>
              <w:snapToGrid w:val="0"/>
            </w:pPr>
            <w:r>
              <w:t>3</w:t>
            </w:r>
          </w:p>
        </w:tc>
        <w:tc>
          <w:tcPr>
            <w:tcW w:w="3107" w:type="dxa"/>
            <w:tcBorders>
              <w:left w:val="single" w:sz="4" w:space="0" w:color="000000"/>
            </w:tcBorders>
          </w:tcPr>
          <w:p w:rsidR="00782147" w:rsidRPr="00907E75" w:rsidRDefault="00782147" w:rsidP="005938D3">
            <w:pPr>
              <w:snapToGrid w:val="0"/>
            </w:pPr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 xml:space="preserve">Физика.7-9 классы. Авторы программы: </w:t>
            </w:r>
            <w:proofErr w:type="spellStart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А.В.Перышкин</w:t>
            </w:r>
            <w:proofErr w:type="spellEnd"/>
            <w:r w:rsidRPr="00907E75">
              <w:rPr>
                <w:color w:val="000000"/>
                <w:sz w:val="22"/>
                <w:szCs w:val="22"/>
                <w:shd w:val="clear" w:color="auto" w:fill="FFFFFF"/>
              </w:rPr>
              <w:t>. – М.:</w:t>
            </w:r>
            <w:r w:rsidR="005938D3">
              <w:t xml:space="preserve"> Экзамен</w:t>
            </w:r>
          </w:p>
        </w:tc>
        <w:tc>
          <w:tcPr>
            <w:tcW w:w="1938" w:type="dxa"/>
            <w:tcBorders>
              <w:left w:val="single" w:sz="4" w:space="0" w:color="000000"/>
            </w:tcBorders>
          </w:tcPr>
          <w:p w:rsidR="00782147" w:rsidRDefault="00782147" w:rsidP="003C3A19">
            <w:pPr>
              <w:snapToGrid w:val="0"/>
              <w:jc w:val="both"/>
            </w:pPr>
            <w:proofErr w:type="spellStart"/>
            <w:r>
              <w:t>А.В.Перышкин</w:t>
            </w:r>
            <w:proofErr w:type="spellEnd"/>
          </w:p>
          <w:p w:rsidR="00782147" w:rsidRDefault="00782147" w:rsidP="003C3A19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82147" w:rsidRDefault="00782147" w:rsidP="003C3A19">
            <w:pPr>
              <w:jc w:val="both"/>
            </w:pPr>
            <w:r>
              <w:t>20</w:t>
            </w:r>
            <w:r w:rsidR="005938D3">
              <w:t>21</w:t>
            </w:r>
          </w:p>
          <w:p w:rsidR="00782147" w:rsidRDefault="00782147" w:rsidP="003C3A19">
            <w:pPr>
              <w:jc w:val="both"/>
            </w:pPr>
          </w:p>
          <w:p w:rsidR="00782147" w:rsidRDefault="00782147" w:rsidP="003C3A19">
            <w:pPr>
              <w:jc w:val="both"/>
            </w:pPr>
          </w:p>
        </w:tc>
        <w:tc>
          <w:tcPr>
            <w:tcW w:w="1742" w:type="dxa"/>
            <w:tcBorders>
              <w:left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r w:rsidRPr="00BF6431">
              <w:t xml:space="preserve">Физика. </w:t>
            </w:r>
            <w:r>
              <w:t>9</w:t>
            </w:r>
            <w:r w:rsidRPr="00BF6431">
              <w:t xml:space="preserve"> класс</w:t>
            </w:r>
          </w:p>
        </w:tc>
        <w:tc>
          <w:tcPr>
            <w:tcW w:w="2578" w:type="dxa"/>
            <w:tcBorders>
              <w:left w:val="single" w:sz="4" w:space="0" w:color="000000"/>
            </w:tcBorders>
          </w:tcPr>
          <w:p w:rsidR="00782147" w:rsidRPr="00BF6431" w:rsidRDefault="00782147" w:rsidP="00674401">
            <w:pPr>
              <w:snapToGrid w:val="0"/>
            </w:pPr>
            <w:proofErr w:type="spellStart"/>
            <w:r w:rsidRPr="00BF6431">
              <w:t>Перышкин</w:t>
            </w:r>
            <w:proofErr w:type="spellEnd"/>
            <w:r w:rsidRPr="00BF6431">
              <w:t xml:space="preserve"> А.В.</w:t>
            </w:r>
          </w:p>
        </w:tc>
        <w:tc>
          <w:tcPr>
            <w:tcW w:w="1202" w:type="dxa"/>
            <w:tcBorders>
              <w:left w:val="single" w:sz="4" w:space="0" w:color="000000"/>
            </w:tcBorders>
          </w:tcPr>
          <w:p w:rsidR="006722F2" w:rsidRPr="00BF6431" w:rsidRDefault="006722F2" w:rsidP="006722F2">
            <w:pPr>
              <w:jc w:val="both"/>
            </w:pPr>
            <w:r w:rsidRPr="00BF6431">
              <w:t xml:space="preserve">М., </w:t>
            </w:r>
            <w:r>
              <w:t>Экзамен</w:t>
            </w:r>
          </w:p>
          <w:p w:rsidR="006722F2" w:rsidRPr="00BF6431" w:rsidRDefault="006722F2" w:rsidP="006722F2">
            <w:pPr>
              <w:jc w:val="both"/>
            </w:pPr>
            <w:r>
              <w:t>2022</w:t>
            </w:r>
          </w:p>
          <w:p w:rsidR="00782147" w:rsidRPr="00BF6431" w:rsidRDefault="00782147" w:rsidP="00674401"/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782147" w:rsidRPr="00BF6431" w:rsidRDefault="00782147" w:rsidP="003C3A19">
            <w:pPr>
              <w:snapToGrid w:val="0"/>
              <w:jc w:val="both"/>
            </w:pPr>
            <w:r w:rsidRPr="00BF6431">
              <w:t>100%</w:t>
            </w:r>
          </w:p>
        </w:tc>
      </w:tr>
      <w:tr w:rsidR="00DF6F16" w:rsidTr="009D1B8E">
        <w:trPr>
          <w:trHeight w:val="81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</w:pP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both"/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both"/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0E3702" w:rsidRDefault="00DF6F16" w:rsidP="009D1B8E">
            <w:pPr>
              <w:snapToGrid w:val="0"/>
              <w:rPr>
                <w:color w:val="0000FF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0E3702" w:rsidRDefault="00DF6F16" w:rsidP="009D1B8E">
            <w:pPr>
              <w:snapToGrid w:val="0"/>
              <w:rPr>
                <w:color w:val="0000FF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0E3702" w:rsidRDefault="00DF6F16" w:rsidP="009D1B8E">
            <w:pPr>
              <w:jc w:val="both"/>
              <w:rPr>
                <w:color w:val="0000FF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both"/>
            </w:pPr>
          </w:p>
        </w:tc>
      </w:tr>
    </w:tbl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B21490">
        <w:rPr>
          <w:sz w:val="28"/>
          <w:szCs w:val="28"/>
        </w:rPr>
        <w:t>Ц</w:t>
      </w:r>
      <w:r>
        <w:rPr>
          <w:sz w:val="28"/>
          <w:szCs w:val="28"/>
        </w:rPr>
        <w:t>РО»</w:t>
      </w:r>
      <w:r>
        <w:rPr>
          <w:sz w:val="28"/>
          <w:szCs w:val="28"/>
        </w:rPr>
        <w:tab/>
        <w:t xml:space="preserve">_________________ </w:t>
      </w:r>
      <w:r w:rsidR="00FD2856">
        <w:rPr>
          <w:sz w:val="28"/>
          <w:szCs w:val="28"/>
        </w:rPr>
        <w:t>Л.Н. Черепанова</w:t>
      </w: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sz w:val="28"/>
          <w:szCs w:val="28"/>
        </w:rPr>
      </w:pPr>
    </w:p>
    <w:p w:rsidR="00DF6F16" w:rsidRDefault="00DF6F16" w:rsidP="00DF6F16">
      <w:pPr>
        <w:rPr>
          <w:sz w:val="28"/>
          <w:szCs w:val="28"/>
        </w:rPr>
      </w:pPr>
    </w:p>
    <w:p w:rsidR="00FD2856" w:rsidRDefault="00FD2856" w:rsidP="00DF6F16">
      <w:pPr>
        <w:rPr>
          <w:sz w:val="28"/>
          <w:szCs w:val="28"/>
        </w:rPr>
      </w:pP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1100A" w:rsidRDefault="00D1100A" w:rsidP="00D1100A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 xml:space="preserve">на 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4</w:t>
      </w:r>
      <w:r w:rsidR="009652A7">
        <w:rPr>
          <w:b/>
          <w:sz w:val="28"/>
          <w:szCs w:val="28"/>
        </w:rPr>
        <w:t>\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5D7D25">
        <w:rPr>
          <w:b/>
          <w:sz w:val="28"/>
          <w:szCs w:val="28"/>
        </w:rPr>
        <w:t>5</w:t>
      </w:r>
      <w:r w:rsidR="009652A7" w:rsidRPr="00F25A54"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_____________________________ТЕХНОЛОГИЯ______________________</w:t>
      </w:r>
    </w:p>
    <w:p w:rsidR="00DF6F16" w:rsidRDefault="00DF6F16" w:rsidP="00DF6F16">
      <w:pPr>
        <w:rPr>
          <w:color w:val="943634"/>
        </w:rPr>
      </w:pPr>
    </w:p>
    <w:tbl>
      <w:tblPr>
        <w:tblW w:w="162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654"/>
        <w:gridCol w:w="1418"/>
        <w:gridCol w:w="1984"/>
        <w:gridCol w:w="2092"/>
        <w:gridCol w:w="1492"/>
        <w:gridCol w:w="890"/>
      </w:tblGrid>
      <w:tr w:rsidR="00DF6F16" w:rsidTr="009D1B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Pr="008B1A69" w:rsidRDefault="00DF6F16" w:rsidP="009D1B8E">
            <w:pPr>
              <w:jc w:val="center"/>
              <w:rPr>
                <w:sz w:val="16"/>
                <w:szCs w:val="16"/>
              </w:rPr>
            </w:pPr>
            <w:r w:rsidRPr="008B1A69">
              <w:rPr>
                <w:sz w:val="16"/>
                <w:szCs w:val="16"/>
              </w:rPr>
              <w:t xml:space="preserve">Процент </w:t>
            </w:r>
            <w:proofErr w:type="spellStart"/>
            <w:r w:rsidRPr="008B1A69">
              <w:rPr>
                <w:sz w:val="16"/>
                <w:szCs w:val="16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B7C4B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5D7D25" w:rsidP="006109CD">
            <w:pPr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6109CD">
              <w:rPr>
                <w:sz w:val="20"/>
                <w:szCs w:val="20"/>
              </w:rPr>
              <w:t xml:space="preserve"> рабочая программа основного  общего образования предмета «</w:t>
            </w:r>
            <w:r w:rsidR="006109CD">
              <w:rPr>
                <w:sz w:val="22"/>
                <w:szCs w:val="22"/>
              </w:rPr>
              <w:t>Технология</w:t>
            </w:r>
            <w:r w:rsidR="006109CD">
              <w:rPr>
                <w:sz w:val="20"/>
                <w:szCs w:val="20"/>
              </w:rPr>
              <w:t xml:space="preserve">». </w:t>
            </w:r>
            <w:proofErr w:type="gramStart"/>
            <w:r w:rsidR="006109CD">
              <w:rPr>
                <w:sz w:val="20"/>
                <w:szCs w:val="20"/>
              </w:rPr>
              <w:t>Одобрена</w:t>
            </w:r>
            <w:proofErr w:type="gramEnd"/>
            <w:r w:rsidR="006109CD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6109C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6109CD" w:rsidP="006109CD">
            <w:pPr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674401">
            <w:pPr>
              <w:jc w:val="center"/>
              <w:rPr>
                <w:spacing w:val="-2"/>
              </w:rPr>
            </w:pPr>
            <w:r w:rsidRPr="00C8620C">
              <w:rPr>
                <w:spacing w:val="-2"/>
                <w:sz w:val="22"/>
                <w:szCs w:val="22"/>
              </w:rPr>
              <w:t xml:space="preserve">Технология. </w:t>
            </w:r>
          </w:p>
          <w:p w:rsidR="00BB7C4B" w:rsidRPr="00C8620C" w:rsidRDefault="00BB7C4B" w:rsidP="00674401">
            <w:pPr>
              <w:jc w:val="center"/>
            </w:pPr>
            <w:r w:rsidRPr="00C8620C">
              <w:rPr>
                <w:spacing w:val="-2"/>
                <w:sz w:val="22"/>
                <w:szCs w:val="22"/>
              </w:rPr>
              <w:t>5 класс.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490" w:rsidRDefault="00B21490" w:rsidP="00B21490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Глозман</w:t>
            </w:r>
            <w:proofErr w:type="spellEnd"/>
            <w:r>
              <w:rPr>
                <w:color w:val="000000"/>
              </w:rPr>
              <w:t xml:space="preserve"> Е.С., Кожина О.А., </w:t>
            </w:r>
            <w:proofErr w:type="spellStart"/>
            <w:r>
              <w:rPr>
                <w:color w:val="000000"/>
              </w:rPr>
              <w:t>Хотунцев</w:t>
            </w:r>
            <w:proofErr w:type="spellEnd"/>
            <w:r>
              <w:rPr>
                <w:color w:val="000000"/>
              </w:rPr>
              <w:t xml:space="preserve"> Ю.Л. и др.</w:t>
            </w:r>
          </w:p>
          <w:p w:rsidR="00BB7C4B" w:rsidRPr="00C8620C" w:rsidRDefault="00BB7C4B" w:rsidP="00674401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C357DF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BB7C4B" w:rsidRPr="00D80D1F" w:rsidRDefault="00BB7C4B" w:rsidP="00C357DF">
            <w:pPr>
              <w:snapToGrid w:val="0"/>
              <w:rPr>
                <w:sz w:val="20"/>
                <w:szCs w:val="20"/>
              </w:rPr>
            </w:pPr>
            <w:r w:rsidRPr="00D80D1F">
              <w:rPr>
                <w:sz w:val="20"/>
                <w:szCs w:val="20"/>
              </w:rPr>
              <w:t>Просвещение.</w:t>
            </w:r>
          </w:p>
          <w:p w:rsidR="00BB7C4B" w:rsidRPr="00C8620C" w:rsidRDefault="00BB7C4B" w:rsidP="00B21490">
            <w:r w:rsidRPr="00C8620C">
              <w:rPr>
                <w:sz w:val="22"/>
                <w:szCs w:val="22"/>
              </w:rPr>
              <w:t>20</w:t>
            </w:r>
            <w:r w:rsidR="00B21490">
              <w:rPr>
                <w:sz w:val="22"/>
                <w:szCs w:val="22"/>
              </w:rPr>
              <w:t>23</w:t>
            </w:r>
            <w:r w:rsidRPr="00C8620C">
              <w:rPr>
                <w:sz w:val="22"/>
                <w:szCs w:val="22"/>
              </w:rPr>
              <w:t>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4B" w:rsidRPr="00E26D3C" w:rsidRDefault="00BB7C4B" w:rsidP="009D1B8E">
            <w:pPr>
              <w:snapToGrid w:val="0"/>
              <w:jc w:val="both"/>
              <w:rPr>
                <w:sz w:val="23"/>
                <w:szCs w:val="23"/>
              </w:rPr>
            </w:pPr>
            <w:r w:rsidRPr="00E26D3C">
              <w:rPr>
                <w:sz w:val="23"/>
                <w:szCs w:val="23"/>
              </w:rPr>
              <w:t>100%</w:t>
            </w:r>
          </w:p>
        </w:tc>
      </w:tr>
      <w:tr w:rsidR="00BB7C4B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5D7D25" w:rsidP="005745E9">
            <w:pPr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Федеральная 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Технология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B2149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Default="00BB7C4B" w:rsidP="005745E9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674401">
            <w:pPr>
              <w:snapToGrid w:val="0"/>
              <w:jc w:val="center"/>
            </w:pPr>
            <w:r w:rsidRPr="00C8620C">
              <w:rPr>
                <w:sz w:val="22"/>
                <w:szCs w:val="22"/>
              </w:rPr>
              <w:t>Технология</w:t>
            </w:r>
          </w:p>
          <w:p w:rsidR="00BB7C4B" w:rsidRPr="00C8620C" w:rsidRDefault="00BB7C4B" w:rsidP="00674401">
            <w:pPr>
              <w:snapToGrid w:val="0"/>
              <w:jc w:val="center"/>
            </w:pPr>
            <w:r w:rsidRPr="00C8620C">
              <w:rPr>
                <w:sz w:val="22"/>
                <w:szCs w:val="22"/>
              </w:rPr>
              <w:t>6 класс</w:t>
            </w:r>
          </w:p>
          <w:p w:rsidR="00BB7C4B" w:rsidRPr="00C8620C" w:rsidRDefault="00BB7C4B" w:rsidP="00674401">
            <w:pPr>
              <w:pStyle w:val="a7"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490" w:rsidRDefault="00B21490" w:rsidP="00B21490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Глозман</w:t>
            </w:r>
            <w:proofErr w:type="spellEnd"/>
            <w:r>
              <w:rPr>
                <w:color w:val="000000"/>
              </w:rPr>
              <w:t xml:space="preserve"> Е.С., Кожина О.А., </w:t>
            </w:r>
            <w:proofErr w:type="spellStart"/>
            <w:r>
              <w:rPr>
                <w:color w:val="000000"/>
              </w:rPr>
              <w:t>Хотунцев</w:t>
            </w:r>
            <w:proofErr w:type="spellEnd"/>
            <w:r>
              <w:rPr>
                <w:color w:val="000000"/>
              </w:rPr>
              <w:t xml:space="preserve"> Ю.Л. и др.</w:t>
            </w:r>
          </w:p>
          <w:p w:rsidR="00BB7C4B" w:rsidRPr="00C8620C" w:rsidRDefault="00BB7C4B" w:rsidP="00674401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C357DF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BB7C4B" w:rsidRPr="00D80D1F" w:rsidRDefault="00BB7C4B" w:rsidP="00C357DF">
            <w:pPr>
              <w:snapToGrid w:val="0"/>
              <w:rPr>
                <w:sz w:val="20"/>
                <w:szCs w:val="20"/>
              </w:rPr>
            </w:pPr>
            <w:r w:rsidRPr="00D80D1F">
              <w:rPr>
                <w:sz w:val="20"/>
                <w:szCs w:val="20"/>
              </w:rPr>
              <w:t>Просвещение.</w:t>
            </w:r>
          </w:p>
          <w:p w:rsidR="00BB7C4B" w:rsidRPr="00C8620C" w:rsidRDefault="00BB7C4B" w:rsidP="00B21490">
            <w:r w:rsidRPr="00C8620C">
              <w:rPr>
                <w:sz w:val="22"/>
                <w:szCs w:val="22"/>
              </w:rPr>
              <w:t>20</w:t>
            </w:r>
            <w:r w:rsidR="00B21490">
              <w:rPr>
                <w:sz w:val="22"/>
                <w:szCs w:val="22"/>
              </w:rPr>
              <w:t>23</w:t>
            </w:r>
            <w:r w:rsidRPr="00C8620C">
              <w:rPr>
                <w:sz w:val="22"/>
                <w:szCs w:val="22"/>
              </w:rPr>
              <w:t>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4B" w:rsidRPr="00E26D3C" w:rsidRDefault="00BB7C4B" w:rsidP="009D1B8E">
            <w:pPr>
              <w:snapToGrid w:val="0"/>
              <w:jc w:val="both"/>
              <w:rPr>
                <w:sz w:val="23"/>
                <w:szCs w:val="23"/>
              </w:rPr>
            </w:pPr>
            <w:r w:rsidRPr="00E26D3C">
              <w:rPr>
                <w:sz w:val="23"/>
                <w:szCs w:val="23"/>
              </w:rPr>
              <w:t>100%</w:t>
            </w:r>
          </w:p>
        </w:tc>
      </w:tr>
      <w:tr w:rsidR="00BB7C4B" w:rsidTr="009D1B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Default="00BB7C4B" w:rsidP="009D1B8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E33059" w:rsidRDefault="005D7D25" w:rsidP="00ED6D47">
            <w:pPr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Федеральная 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Технология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9D1B8E">
            <w:pPr>
              <w:jc w:val="both"/>
            </w:pPr>
          </w:p>
          <w:p w:rsidR="00BB7C4B" w:rsidRPr="00C8620C" w:rsidRDefault="00BB7C4B" w:rsidP="009D1B8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C8620C" w:rsidRDefault="005938D3" w:rsidP="005D7D25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674401">
            <w:pPr>
              <w:snapToGrid w:val="0"/>
              <w:jc w:val="center"/>
            </w:pPr>
            <w:r w:rsidRPr="00C8620C">
              <w:rPr>
                <w:sz w:val="22"/>
                <w:szCs w:val="22"/>
              </w:rPr>
              <w:t>Технология</w:t>
            </w:r>
          </w:p>
          <w:p w:rsidR="00BB7C4B" w:rsidRPr="00C8620C" w:rsidRDefault="00BB7C4B" w:rsidP="00674401">
            <w:pPr>
              <w:snapToGrid w:val="0"/>
              <w:jc w:val="center"/>
            </w:pPr>
            <w:r w:rsidRPr="00C8620C">
              <w:rPr>
                <w:sz w:val="22"/>
                <w:szCs w:val="22"/>
              </w:rPr>
              <w:t>7 класс</w:t>
            </w:r>
          </w:p>
          <w:p w:rsidR="00BB7C4B" w:rsidRPr="00C8620C" w:rsidRDefault="00BB7C4B" w:rsidP="00674401"/>
          <w:p w:rsidR="00BB7C4B" w:rsidRPr="00C8620C" w:rsidRDefault="00BB7C4B" w:rsidP="00674401"/>
          <w:p w:rsidR="00BB7C4B" w:rsidRPr="00C8620C" w:rsidRDefault="00BB7C4B" w:rsidP="00674401"/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Default="00BB7C4B" w:rsidP="00674401">
            <w:r>
              <w:rPr>
                <w:sz w:val="22"/>
                <w:szCs w:val="22"/>
              </w:rPr>
              <w:t>Казакевич В.М.</w:t>
            </w:r>
          </w:p>
          <w:p w:rsidR="00BB7C4B" w:rsidRDefault="00BB7C4B" w:rsidP="00674401">
            <w:r>
              <w:rPr>
                <w:sz w:val="22"/>
                <w:szCs w:val="22"/>
              </w:rPr>
              <w:t>Пичугина Г.В.</w:t>
            </w:r>
          </w:p>
          <w:p w:rsidR="00BB7C4B" w:rsidRPr="00C8620C" w:rsidRDefault="00BB7C4B" w:rsidP="00674401">
            <w:r>
              <w:rPr>
                <w:sz w:val="22"/>
                <w:szCs w:val="22"/>
              </w:rPr>
              <w:t>Семенова Г.Ю. и др./ под ред. Казакевич  В.М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C8620C" w:rsidRDefault="00BB7C4B" w:rsidP="00C357DF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BB7C4B" w:rsidRPr="00D80D1F" w:rsidRDefault="00BB7C4B" w:rsidP="00C357DF">
            <w:pPr>
              <w:snapToGrid w:val="0"/>
              <w:rPr>
                <w:sz w:val="20"/>
                <w:szCs w:val="20"/>
              </w:rPr>
            </w:pPr>
            <w:r w:rsidRPr="00D80D1F">
              <w:rPr>
                <w:sz w:val="20"/>
                <w:szCs w:val="20"/>
              </w:rPr>
              <w:t>Просвещение.</w:t>
            </w:r>
          </w:p>
          <w:p w:rsidR="00BB7C4B" w:rsidRPr="00C8620C" w:rsidRDefault="00BB7C4B" w:rsidP="00C357DF">
            <w:r>
              <w:rPr>
                <w:sz w:val="22"/>
                <w:szCs w:val="22"/>
              </w:rPr>
              <w:t>202</w:t>
            </w:r>
            <w:r w:rsidR="005D7D25">
              <w:rPr>
                <w:sz w:val="22"/>
                <w:szCs w:val="22"/>
              </w:rPr>
              <w:t>4</w:t>
            </w:r>
            <w:r w:rsidRPr="00C8620C">
              <w:rPr>
                <w:sz w:val="22"/>
                <w:szCs w:val="22"/>
              </w:rPr>
              <w:t>г.</w:t>
            </w:r>
          </w:p>
          <w:p w:rsidR="00BB7C4B" w:rsidRPr="00C8620C" w:rsidRDefault="00BB7C4B" w:rsidP="00C357DF"/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4B" w:rsidRPr="00E26D3C" w:rsidRDefault="00BB7C4B" w:rsidP="009D1B8E">
            <w:pPr>
              <w:snapToGrid w:val="0"/>
              <w:jc w:val="both"/>
              <w:rPr>
                <w:sz w:val="23"/>
                <w:szCs w:val="23"/>
              </w:rPr>
            </w:pPr>
            <w:r w:rsidRPr="00E26D3C">
              <w:rPr>
                <w:sz w:val="23"/>
                <w:szCs w:val="23"/>
              </w:rPr>
              <w:t>100%</w:t>
            </w:r>
          </w:p>
        </w:tc>
      </w:tr>
      <w:tr w:rsidR="00D4083B" w:rsidTr="005A1A9D">
        <w:trPr>
          <w:trHeight w:val="1021"/>
        </w:trPr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7A1037" w:rsidRDefault="00D4083B" w:rsidP="009D1B8E">
            <w:pPr>
              <w:pStyle w:val="a7"/>
              <w:jc w:val="center"/>
              <w:rPr>
                <w:sz w:val="20"/>
                <w:szCs w:val="20"/>
              </w:rPr>
            </w:pPr>
            <w:r w:rsidRPr="007A1037">
              <w:rPr>
                <w:sz w:val="20"/>
                <w:szCs w:val="20"/>
              </w:rPr>
              <w:t>Технология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7A1037" w:rsidRDefault="00D4083B" w:rsidP="009D1B8E">
            <w:pPr>
              <w:pStyle w:val="a7"/>
              <w:jc w:val="center"/>
              <w:rPr>
                <w:sz w:val="20"/>
                <w:szCs w:val="20"/>
              </w:rPr>
            </w:pPr>
            <w:r w:rsidRPr="007A1037">
              <w:rPr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7A1037" w:rsidRDefault="00D4083B" w:rsidP="009D1B8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E33059" w:rsidRDefault="00D4083B" w:rsidP="00674401">
            <w:pPr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sz w:val="23"/>
                <w:szCs w:val="23"/>
              </w:rPr>
              <w:t>Технология</w:t>
            </w:r>
            <w:r>
              <w:rPr>
                <w:color w:val="0D0D0D"/>
                <w:sz w:val="18"/>
                <w:szCs w:val="18"/>
                <w:shd w:val="clear" w:color="auto" w:fill="FFFFFF"/>
              </w:rPr>
              <w:t xml:space="preserve">. </w:t>
            </w:r>
            <w:r w:rsidRPr="007A1037">
              <w:rPr>
                <w:color w:val="0D0D0D"/>
                <w:sz w:val="18"/>
                <w:szCs w:val="18"/>
                <w:shd w:val="clear" w:color="auto" w:fill="FFFFFF"/>
              </w:rPr>
              <w:t>Программа по учебному предмету "</w:t>
            </w:r>
            <w:hyperlink r:id="rId12" w:history="1">
              <w:r w:rsidRPr="007A1037">
                <w:rPr>
                  <w:rStyle w:val="ae"/>
                  <w:color w:val="0D0D0D"/>
                  <w:sz w:val="18"/>
                  <w:szCs w:val="18"/>
                  <w:shd w:val="clear" w:color="auto" w:fill="FFFFFF"/>
                </w:rPr>
                <w:t>Технология</w:t>
              </w:r>
            </w:hyperlink>
            <w:r w:rsidRPr="007A1037">
              <w:rPr>
                <w:color w:val="0D0D0D"/>
                <w:sz w:val="18"/>
                <w:szCs w:val="18"/>
                <w:shd w:val="clear" w:color="auto" w:fill="FFFFFF"/>
              </w:rPr>
              <w:t xml:space="preserve">" для 5-8 (9) классов 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Default="00D4083B" w:rsidP="00B1676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В.М. Казакевич</w:t>
            </w:r>
          </w:p>
          <w:p w:rsidR="00D4083B" w:rsidRPr="00C8620C" w:rsidRDefault="00D4083B" w:rsidP="00B1676D">
            <w:pPr>
              <w:jc w:val="both"/>
            </w:pPr>
          </w:p>
          <w:p w:rsidR="00D4083B" w:rsidRPr="00C8620C" w:rsidRDefault="00D4083B" w:rsidP="00B1676D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C8620C" w:rsidRDefault="005938D3" w:rsidP="00674401">
            <w:r>
              <w:rPr>
                <w:sz w:val="23"/>
                <w:szCs w:val="23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C8620C" w:rsidRDefault="00D4083B" w:rsidP="00674401">
            <w:pPr>
              <w:snapToGrid w:val="0"/>
              <w:jc w:val="center"/>
            </w:pPr>
            <w:r w:rsidRPr="00C8620C">
              <w:rPr>
                <w:sz w:val="22"/>
                <w:szCs w:val="22"/>
              </w:rPr>
              <w:t>Технология</w:t>
            </w:r>
          </w:p>
          <w:p w:rsidR="00D4083B" w:rsidRPr="00C8620C" w:rsidRDefault="00D4083B" w:rsidP="00674401">
            <w:pPr>
              <w:snapToGrid w:val="0"/>
              <w:jc w:val="center"/>
            </w:pPr>
            <w:r w:rsidRPr="00C8620C">
              <w:rPr>
                <w:sz w:val="22"/>
                <w:szCs w:val="22"/>
              </w:rPr>
              <w:t>8 класс</w:t>
            </w:r>
          </w:p>
          <w:p w:rsidR="00D4083B" w:rsidRPr="00C8620C" w:rsidRDefault="00D4083B" w:rsidP="00674401"/>
          <w:p w:rsidR="00D4083B" w:rsidRPr="00C8620C" w:rsidRDefault="00D4083B" w:rsidP="00674401"/>
        </w:tc>
        <w:tc>
          <w:tcPr>
            <w:tcW w:w="2092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Default="00D4083B" w:rsidP="00674401">
            <w:proofErr w:type="spellStart"/>
            <w:r>
              <w:rPr>
                <w:sz w:val="22"/>
                <w:szCs w:val="22"/>
              </w:rPr>
              <w:t>Матяш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 w:rsidRPr="00C862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  <w:p w:rsidR="00D4083B" w:rsidRDefault="00D4083B" w:rsidP="00674401">
            <w:proofErr w:type="spellStart"/>
            <w:r>
              <w:rPr>
                <w:sz w:val="22"/>
                <w:szCs w:val="22"/>
              </w:rPr>
              <w:t>Электов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D4083B" w:rsidRPr="00C8620C" w:rsidRDefault="00D4083B" w:rsidP="00674401">
            <w:r>
              <w:rPr>
                <w:sz w:val="22"/>
                <w:szCs w:val="22"/>
              </w:rPr>
              <w:t>Симоненко В.Д.</w:t>
            </w:r>
          </w:p>
          <w:p w:rsidR="00D4083B" w:rsidRPr="00C8620C" w:rsidRDefault="00D4083B" w:rsidP="00674401"/>
        </w:tc>
        <w:tc>
          <w:tcPr>
            <w:tcW w:w="1492" w:type="dxa"/>
            <w:tcBorders>
              <w:left w:val="single" w:sz="4" w:space="0" w:color="000000"/>
              <w:bottom w:val="single" w:sz="4" w:space="0" w:color="auto"/>
            </w:tcBorders>
          </w:tcPr>
          <w:p w:rsidR="00D4083B" w:rsidRPr="00C8620C" w:rsidRDefault="00D4083B" w:rsidP="00BB7C4B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D4083B" w:rsidRPr="00C8620C" w:rsidRDefault="00D4083B" w:rsidP="00BB7C4B">
            <w:pPr>
              <w:snapToGrid w:val="0"/>
            </w:pPr>
            <w:proofErr w:type="spellStart"/>
            <w:r w:rsidRPr="00C8620C">
              <w:rPr>
                <w:sz w:val="22"/>
                <w:szCs w:val="22"/>
              </w:rPr>
              <w:t>Вентана</w:t>
            </w:r>
            <w:proofErr w:type="spellEnd"/>
            <w:r w:rsidRPr="00C8620C">
              <w:rPr>
                <w:sz w:val="22"/>
                <w:szCs w:val="22"/>
              </w:rPr>
              <w:t xml:space="preserve">-    </w:t>
            </w:r>
          </w:p>
          <w:p w:rsidR="00D4083B" w:rsidRPr="00C8620C" w:rsidRDefault="00D4083B" w:rsidP="00BB7C4B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  <w:r w:rsidRPr="00C8620C">
              <w:rPr>
                <w:sz w:val="22"/>
                <w:szCs w:val="22"/>
              </w:rPr>
              <w:t>Граф.</w:t>
            </w:r>
          </w:p>
          <w:p w:rsidR="00D4083B" w:rsidRPr="00C8620C" w:rsidRDefault="00D4083B" w:rsidP="00BB7C4B">
            <w:r w:rsidRPr="00C8620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C8620C">
              <w:rPr>
                <w:sz w:val="22"/>
                <w:szCs w:val="22"/>
              </w:rPr>
              <w:t>г.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83B" w:rsidRPr="00E26D3C" w:rsidRDefault="00D4083B" w:rsidP="009D1B8E">
            <w:pPr>
              <w:snapToGrid w:val="0"/>
              <w:jc w:val="both"/>
              <w:rPr>
                <w:sz w:val="23"/>
                <w:szCs w:val="23"/>
              </w:rPr>
            </w:pPr>
            <w:r w:rsidRPr="00E26D3C">
              <w:rPr>
                <w:sz w:val="23"/>
                <w:szCs w:val="23"/>
              </w:rPr>
              <w:t>100%</w:t>
            </w:r>
          </w:p>
        </w:tc>
      </w:tr>
      <w:tr w:rsidR="005A1A9D" w:rsidTr="005A1A9D">
        <w:trPr>
          <w:trHeight w:val="301"/>
        </w:trPr>
        <w:tc>
          <w:tcPr>
            <w:tcW w:w="2151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Pr="007A1037" w:rsidRDefault="005A1A9D" w:rsidP="00DB205B">
            <w:pPr>
              <w:pStyle w:val="a7"/>
              <w:jc w:val="center"/>
              <w:rPr>
                <w:sz w:val="20"/>
                <w:szCs w:val="20"/>
              </w:rPr>
            </w:pPr>
            <w:r w:rsidRPr="007A1037">
              <w:rPr>
                <w:sz w:val="20"/>
                <w:szCs w:val="20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Pr="005A1A9D" w:rsidRDefault="005A1A9D" w:rsidP="00DB205B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Pr="005A1A9D" w:rsidRDefault="005A1A9D" w:rsidP="009D1B8E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Pr="005A1A9D" w:rsidRDefault="005A1A9D" w:rsidP="00674401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Default="005A1A9D" w:rsidP="00B1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Default="005A1A9D" w:rsidP="00674401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Pr="00C8620C" w:rsidRDefault="005A1A9D" w:rsidP="0067440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Default="005A1A9D" w:rsidP="0067440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</w:tcBorders>
          </w:tcPr>
          <w:p w:rsidR="005A1A9D" w:rsidRPr="00C8620C" w:rsidRDefault="005A1A9D" w:rsidP="00674401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1A9D" w:rsidRPr="00E26D3C" w:rsidRDefault="005A1A9D" w:rsidP="009D1B8E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5A1A9D" w:rsidTr="005A1A9D">
        <w:tc>
          <w:tcPr>
            <w:tcW w:w="2151" w:type="dxa"/>
            <w:tcBorders>
              <w:left w:val="single" w:sz="4" w:space="0" w:color="000000"/>
            </w:tcBorders>
          </w:tcPr>
          <w:p w:rsidR="005A1A9D" w:rsidRPr="007A1037" w:rsidRDefault="005A1A9D" w:rsidP="009D1B8E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5A1A9D" w:rsidRPr="007A1037" w:rsidRDefault="005A1A9D" w:rsidP="009D1B8E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</w:tcBorders>
          </w:tcPr>
          <w:p w:rsidR="005A1A9D" w:rsidRDefault="005A1A9D" w:rsidP="009D1B8E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4" w:space="0" w:color="000000"/>
            </w:tcBorders>
          </w:tcPr>
          <w:p w:rsidR="005A1A9D" w:rsidRDefault="005A1A9D" w:rsidP="005A1A9D">
            <w:pPr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Технология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654" w:type="dxa"/>
            <w:tcBorders>
              <w:left w:val="single" w:sz="4" w:space="0" w:color="000000"/>
            </w:tcBorders>
          </w:tcPr>
          <w:p w:rsidR="005A1A9D" w:rsidRDefault="005A1A9D" w:rsidP="00B1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5A1A9D" w:rsidRDefault="005A1A9D" w:rsidP="00674401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A1A9D" w:rsidRPr="00C8620C" w:rsidRDefault="005A1A9D" w:rsidP="0067440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5A1A9D" w:rsidRDefault="005A1A9D" w:rsidP="0067440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</w:tcPr>
          <w:p w:rsidR="005A1A9D" w:rsidRPr="00C8620C" w:rsidRDefault="005A1A9D" w:rsidP="00BB7C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 w:rsidR="005A1A9D" w:rsidRPr="00E26D3C" w:rsidRDefault="005A1A9D" w:rsidP="009D1B8E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D4083B" w:rsidTr="009D1B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Default="00D4083B" w:rsidP="009D1B8E">
            <w:pPr>
              <w:snapToGrid w:val="0"/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Default="00D4083B" w:rsidP="009D1B8E">
            <w:pPr>
              <w:snapToGrid w:val="0"/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Default="00D4083B" w:rsidP="009D1B8E">
            <w:pPr>
              <w:snapToGrid w:val="0"/>
            </w:pP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Pr="00C05192" w:rsidRDefault="00D4083B" w:rsidP="009D1B8E">
            <w:pPr>
              <w:rPr>
                <w:color w:val="0000FF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Pr="007C1402" w:rsidRDefault="00D4083B" w:rsidP="009D1B8E">
            <w:pPr>
              <w:snapToGrid w:val="0"/>
              <w:rPr>
                <w:color w:val="0000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Default="00D4083B" w:rsidP="009D1B8E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Pr="007C1402" w:rsidRDefault="00D4083B" w:rsidP="009D1B8E">
            <w:pPr>
              <w:snapToGrid w:val="0"/>
              <w:rPr>
                <w:color w:val="0000FF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Pr="007C1402" w:rsidRDefault="00D4083B" w:rsidP="009D1B8E">
            <w:pPr>
              <w:snapToGrid w:val="0"/>
              <w:rPr>
                <w:color w:val="0000FF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D4083B" w:rsidRPr="007C1402" w:rsidRDefault="00D4083B" w:rsidP="009D1B8E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3B" w:rsidRDefault="00D4083B" w:rsidP="009D1B8E">
            <w:pPr>
              <w:snapToGrid w:val="0"/>
              <w:jc w:val="both"/>
            </w:pPr>
          </w:p>
        </w:tc>
      </w:tr>
    </w:tbl>
    <w:p w:rsidR="00DF6F16" w:rsidRDefault="00DF6F16" w:rsidP="00C204F3">
      <w:pPr>
        <w:snapToGrid w:val="0"/>
        <w:rPr>
          <w:sz w:val="28"/>
          <w:szCs w:val="28"/>
        </w:rPr>
      </w:pPr>
    </w:p>
    <w:p w:rsidR="005938D3" w:rsidRDefault="005938D3" w:rsidP="005938D3">
      <w:pPr>
        <w:snapToGrid w:val="0"/>
        <w:jc w:val="center"/>
        <w:rPr>
          <w:b/>
          <w:bCs/>
        </w:rPr>
        <w:sectPr w:rsidR="005938D3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483878">
        <w:rPr>
          <w:sz w:val="28"/>
          <w:szCs w:val="28"/>
        </w:rPr>
        <w:t>Ц</w:t>
      </w:r>
      <w:r>
        <w:rPr>
          <w:sz w:val="28"/>
          <w:szCs w:val="28"/>
        </w:rPr>
        <w:t>РО»</w:t>
      </w:r>
      <w:r>
        <w:rPr>
          <w:sz w:val="28"/>
          <w:szCs w:val="28"/>
        </w:rPr>
        <w:tab/>
        <w:t xml:space="preserve">_________________  </w:t>
      </w:r>
      <w:r w:rsidR="00483878">
        <w:rPr>
          <w:sz w:val="28"/>
          <w:szCs w:val="28"/>
        </w:rPr>
        <w:t>А.Н. Осокина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1100A" w:rsidRDefault="00D1100A" w:rsidP="00D1100A">
      <w:pPr>
        <w:jc w:val="center"/>
        <w:rPr>
          <w:b/>
          <w:sz w:val="28"/>
          <w:szCs w:val="28"/>
        </w:rPr>
      </w:pPr>
      <w:r w:rsidRPr="00F25A54">
        <w:rPr>
          <w:b/>
          <w:sz w:val="28"/>
          <w:szCs w:val="28"/>
        </w:rPr>
        <w:t xml:space="preserve">на 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483878">
        <w:rPr>
          <w:b/>
          <w:sz w:val="28"/>
          <w:szCs w:val="28"/>
        </w:rPr>
        <w:t>3</w:t>
      </w:r>
      <w:r w:rsidR="009652A7">
        <w:rPr>
          <w:b/>
          <w:sz w:val="28"/>
          <w:szCs w:val="28"/>
        </w:rPr>
        <w:t>\</w:t>
      </w:r>
      <w:r w:rsidR="009652A7" w:rsidRPr="00F25A54">
        <w:rPr>
          <w:b/>
          <w:sz w:val="28"/>
          <w:szCs w:val="28"/>
        </w:rPr>
        <w:t>20</w:t>
      </w:r>
      <w:r w:rsidR="009652A7">
        <w:rPr>
          <w:b/>
          <w:sz w:val="28"/>
          <w:szCs w:val="28"/>
        </w:rPr>
        <w:t>2</w:t>
      </w:r>
      <w:r w:rsidR="00483878">
        <w:rPr>
          <w:b/>
          <w:sz w:val="28"/>
          <w:szCs w:val="28"/>
        </w:rPr>
        <w:t>4</w:t>
      </w:r>
      <w:r w:rsidR="009652A7" w:rsidRPr="00F25A54">
        <w:rPr>
          <w:b/>
          <w:sz w:val="28"/>
          <w:szCs w:val="28"/>
        </w:rPr>
        <w:t xml:space="preserve"> </w:t>
      </w:r>
      <w:r w:rsidRPr="00F25A54">
        <w:rPr>
          <w:b/>
          <w:sz w:val="28"/>
          <w:szCs w:val="28"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_____________________________ИСТОРИЯ______________________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255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800"/>
        <w:gridCol w:w="850"/>
        <w:gridCol w:w="709"/>
        <w:gridCol w:w="3119"/>
        <w:gridCol w:w="1941"/>
        <w:gridCol w:w="752"/>
        <w:gridCol w:w="1984"/>
        <w:gridCol w:w="2552"/>
        <w:gridCol w:w="1368"/>
        <w:gridCol w:w="49"/>
        <w:gridCol w:w="1131"/>
      </w:tblGrid>
      <w:tr w:rsidR="00DF6F16" w:rsidRPr="00C204F3" w:rsidTr="00FD5130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Кол-во часов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Программа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Учебник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 xml:space="preserve">Процент </w:t>
            </w:r>
            <w:proofErr w:type="spellStart"/>
            <w:r w:rsidRPr="00ED6D47"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RPr="00C204F3" w:rsidTr="00FD5130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Автор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Год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Автор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jc w:val="center"/>
              <w:rPr>
                <w:sz w:val="20"/>
                <w:szCs w:val="20"/>
              </w:rPr>
            </w:pPr>
            <w:r w:rsidRPr="00ED6D47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Pr="00ED6D47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38D3" w:rsidRPr="00C204F3" w:rsidTr="00FD513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D3" w:rsidRPr="00ED6D47" w:rsidRDefault="005938D3" w:rsidP="004C7B5E">
            <w:pPr>
              <w:snapToGrid w:val="0"/>
            </w:pPr>
            <w:r w:rsidRPr="00ED6D47"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D3" w:rsidRPr="00ED6D47" w:rsidRDefault="005938D3" w:rsidP="004C7B5E">
            <w:pPr>
              <w:snapToGrid w:val="0"/>
            </w:pPr>
            <w:r w:rsidRPr="00ED6D47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D3" w:rsidRPr="00ED6D47" w:rsidRDefault="005938D3" w:rsidP="004C7B5E">
            <w:pPr>
              <w:snapToGrid w:val="0"/>
            </w:pPr>
            <w:r w:rsidRPr="00ED6D47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D3" w:rsidRPr="00ED6D47" w:rsidRDefault="006109CD" w:rsidP="006109CD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История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D3" w:rsidRPr="00ED6D47" w:rsidRDefault="005938D3" w:rsidP="006109CD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8D3" w:rsidRPr="00ED6D47" w:rsidRDefault="005938D3" w:rsidP="004C7B5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878" w:rsidRDefault="00483878" w:rsidP="004838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Всеобщая история. История Древнего мира </w:t>
            </w:r>
          </w:p>
          <w:p w:rsidR="005938D3" w:rsidRPr="00ED6D47" w:rsidRDefault="005938D3" w:rsidP="00483878">
            <w:pPr>
              <w:widowControl w:val="0"/>
            </w:pPr>
            <w:r w:rsidRPr="00ED6D47">
              <w:t>5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878" w:rsidRDefault="00483878" w:rsidP="00483878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Вигасин</w:t>
            </w:r>
            <w:proofErr w:type="spellEnd"/>
            <w:r>
              <w:rPr>
                <w:color w:val="000000"/>
              </w:rPr>
              <w:t xml:space="preserve"> А. А., </w:t>
            </w:r>
            <w:proofErr w:type="spellStart"/>
            <w:r>
              <w:rPr>
                <w:color w:val="000000"/>
              </w:rPr>
              <w:t>Годер</w:t>
            </w:r>
            <w:proofErr w:type="spellEnd"/>
            <w:r>
              <w:rPr>
                <w:color w:val="000000"/>
              </w:rPr>
              <w:t xml:space="preserve"> Г. И., Свенцицкая И. С.; под ред. </w:t>
            </w:r>
            <w:proofErr w:type="spellStart"/>
            <w:r>
              <w:rPr>
                <w:color w:val="000000"/>
              </w:rPr>
              <w:t>Искендерова</w:t>
            </w:r>
            <w:proofErr w:type="spellEnd"/>
            <w:r>
              <w:rPr>
                <w:color w:val="000000"/>
              </w:rPr>
              <w:t xml:space="preserve"> А. А.</w:t>
            </w:r>
          </w:p>
          <w:p w:rsidR="005938D3" w:rsidRPr="00ED6D47" w:rsidRDefault="005938D3" w:rsidP="004C7B5E">
            <w:pPr>
              <w:snapToGrid w:val="0"/>
            </w:pPr>
            <w:r w:rsidRPr="00ED6D47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878" w:rsidRPr="00C8620C" w:rsidRDefault="00483878" w:rsidP="00483878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483878" w:rsidRPr="00D80D1F" w:rsidRDefault="00483878" w:rsidP="004838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:rsidR="005938D3" w:rsidRPr="00ED6D47" w:rsidRDefault="00483878" w:rsidP="00483878">
            <w:r w:rsidRPr="00C8620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8620C">
              <w:rPr>
                <w:sz w:val="22"/>
                <w:szCs w:val="22"/>
              </w:rPr>
              <w:t>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3" w:rsidRPr="00ED6D47" w:rsidRDefault="005938D3" w:rsidP="004C7B5E">
            <w:pPr>
              <w:snapToGrid w:val="0"/>
              <w:jc w:val="both"/>
            </w:pPr>
            <w:r w:rsidRPr="00ED6D47">
              <w:t>100%</w:t>
            </w:r>
          </w:p>
        </w:tc>
      </w:tr>
      <w:tr w:rsidR="00162470" w:rsidRPr="00C204F3" w:rsidTr="00FD5130"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История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483878" w:rsidP="00036D4E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История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483878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483878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674401">
            <w:r w:rsidRPr="00ED6D47">
              <w:t>Всеобщая история. История средних веков</w:t>
            </w:r>
          </w:p>
          <w:p w:rsidR="00162470" w:rsidRPr="00ED6D47" w:rsidRDefault="00162470" w:rsidP="00674401">
            <w:pPr>
              <w:snapToGrid w:val="0"/>
            </w:pPr>
            <w:r w:rsidRPr="00ED6D47">
              <w:t>6 класс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83878" w:rsidRDefault="00483878" w:rsidP="00483878">
            <w:pPr>
              <w:widowControl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Агибалова</w:t>
            </w:r>
            <w:proofErr w:type="spellEnd"/>
            <w:r>
              <w:rPr>
                <w:color w:val="000000"/>
              </w:rPr>
              <w:t xml:space="preserve"> Е. В., Донской Г. М.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под ред. Сванидзе А. А</w:t>
            </w:r>
          </w:p>
          <w:p w:rsidR="00162470" w:rsidRPr="00ED6D47" w:rsidRDefault="00162470" w:rsidP="00674401">
            <w:pPr>
              <w:snapToGrid w:val="0"/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83878" w:rsidRPr="00C8620C" w:rsidRDefault="00483878" w:rsidP="00483878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483878" w:rsidRPr="00D80D1F" w:rsidRDefault="00483878" w:rsidP="004838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:rsidR="00162470" w:rsidRPr="00ED6D47" w:rsidRDefault="00483878" w:rsidP="00483878">
            <w:pPr>
              <w:snapToGrid w:val="0"/>
              <w:jc w:val="both"/>
            </w:pPr>
            <w:r w:rsidRPr="00C8620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8620C">
              <w:rPr>
                <w:sz w:val="22"/>
                <w:szCs w:val="22"/>
              </w:rPr>
              <w:t>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70" w:rsidRPr="00ED6D47" w:rsidRDefault="00162470" w:rsidP="009D1B8E">
            <w:pPr>
              <w:snapToGrid w:val="0"/>
              <w:jc w:val="both"/>
            </w:pPr>
            <w:r w:rsidRPr="00ED6D47">
              <w:t>100%</w:t>
            </w:r>
          </w:p>
        </w:tc>
      </w:tr>
      <w:tr w:rsidR="00162470" w:rsidRPr="00C204F3" w:rsidTr="00FD5130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162470"/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483878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83878" w:rsidRDefault="00483878" w:rsidP="00483878">
            <w:pPr>
              <w:widowControl w:val="0"/>
              <w:snapToGrid w:val="0"/>
            </w:pPr>
            <w:r>
              <w:t>История. История России (в 2х частях)</w:t>
            </w:r>
          </w:p>
          <w:p w:rsidR="00162470" w:rsidRPr="00ED6D47" w:rsidRDefault="00162470" w:rsidP="00674401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483878" w:rsidRDefault="00483878" w:rsidP="00483878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Арсентьев Н. М., Данилов А. А., Стефанович П. С. и др.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 В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83878" w:rsidRPr="00C8620C" w:rsidRDefault="00483878" w:rsidP="00483878">
            <w:pPr>
              <w:snapToGrid w:val="0"/>
            </w:pPr>
            <w:r w:rsidRPr="00C8620C">
              <w:rPr>
                <w:sz w:val="22"/>
                <w:szCs w:val="22"/>
              </w:rPr>
              <w:t>М.,</w:t>
            </w:r>
          </w:p>
          <w:p w:rsidR="00483878" w:rsidRPr="00D80D1F" w:rsidRDefault="00483878" w:rsidP="004838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:rsidR="00162470" w:rsidRPr="00ED6D47" w:rsidRDefault="00483878" w:rsidP="00483878">
            <w:pPr>
              <w:snapToGrid w:val="0"/>
              <w:jc w:val="both"/>
            </w:pPr>
            <w:r w:rsidRPr="00C8620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8620C">
              <w:rPr>
                <w:sz w:val="22"/>
                <w:szCs w:val="22"/>
              </w:rPr>
              <w:t>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70" w:rsidRPr="00ED6D47" w:rsidRDefault="00162470" w:rsidP="009D1B8E">
            <w:pPr>
              <w:snapToGrid w:val="0"/>
              <w:jc w:val="both"/>
            </w:pPr>
            <w:r w:rsidRPr="00ED6D47">
              <w:t>100%</w:t>
            </w:r>
          </w:p>
        </w:tc>
      </w:tr>
      <w:tr w:rsidR="00162470" w:rsidRPr="00ED6D47" w:rsidTr="00483878">
        <w:trPr>
          <w:trHeight w:val="140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  <w:jc w:val="both"/>
            </w:pPr>
            <w:r w:rsidRPr="00ED6D47">
              <w:t>История. Программа 5-9 классы общеобразовательных учреждений. ФГОС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  <w:jc w:val="both"/>
            </w:pPr>
            <w:r w:rsidRPr="00ED6D47">
              <w:t>Журавлева О.Н. Майков А.Н. Андреевская Т.П.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ED6D47">
            <w:pPr>
              <w:jc w:val="both"/>
            </w:pPr>
            <w:r w:rsidRPr="00ED6D47">
              <w:t>201</w:t>
            </w: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674401">
            <w:pPr>
              <w:snapToGrid w:val="0"/>
            </w:pPr>
            <w:r w:rsidRPr="00ED6D47">
              <w:t xml:space="preserve">Всеобщая история </w:t>
            </w:r>
          </w:p>
          <w:p w:rsidR="00162470" w:rsidRPr="00ED6D47" w:rsidRDefault="00162470" w:rsidP="00674401">
            <w:pPr>
              <w:snapToGrid w:val="0"/>
            </w:pPr>
            <w:r w:rsidRPr="00ED6D47">
              <w:t>История нового времени. Конец Х</w:t>
            </w:r>
            <w:r w:rsidRPr="00ED6D47">
              <w:rPr>
                <w:lang w:val="en-US"/>
              </w:rPr>
              <w:t>V</w:t>
            </w:r>
            <w:r w:rsidRPr="00ED6D47">
              <w:t xml:space="preserve">-  </w:t>
            </w:r>
            <w:proofErr w:type="gramStart"/>
            <w:r w:rsidRPr="00ED6D47">
              <w:t>Х</w:t>
            </w:r>
            <w:proofErr w:type="gramEnd"/>
            <w:r w:rsidRPr="00ED6D47">
              <w:rPr>
                <w:lang w:val="en-US"/>
              </w:rPr>
              <w:t>VII</w:t>
            </w:r>
            <w:r w:rsidRPr="00ED6D47">
              <w:t xml:space="preserve"> век</w:t>
            </w:r>
            <w:r>
              <w:t>а.</w:t>
            </w:r>
            <w:r w:rsidRPr="00ED6D47">
              <w:t xml:space="preserve"> 7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674401">
            <w:pPr>
              <w:snapToGrid w:val="0"/>
            </w:pPr>
            <w:r w:rsidRPr="00ED6D47">
              <w:t>Дмитриева О.В.</w:t>
            </w:r>
          </w:p>
          <w:p w:rsidR="00162470" w:rsidRPr="00ED6D47" w:rsidRDefault="00162470" w:rsidP="00674401">
            <w:pPr>
              <w:snapToGrid w:val="0"/>
            </w:pPr>
            <w:r w:rsidRPr="00ED6D47">
              <w:t>под</w:t>
            </w:r>
            <w:proofErr w:type="gramStart"/>
            <w:r w:rsidRPr="00ED6D47">
              <w:t>.</w:t>
            </w:r>
            <w:proofErr w:type="gramEnd"/>
            <w:r w:rsidR="009652A7">
              <w:t xml:space="preserve"> </w:t>
            </w:r>
            <w:proofErr w:type="gramStart"/>
            <w:r w:rsidRPr="00ED6D47">
              <w:t>р</w:t>
            </w:r>
            <w:proofErr w:type="gramEnd"/>
            <w:r w:rsidRPr="00ED6D47">
              <w:t>ед. Карпова С.П.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2470" w:rsidRDefault="00162470" w:rsidP="00674401">
            <w:pPr>
              <w:snapToGrid w:val="0"/>
            </w:pPr>
            <w:r w:rsidRPr="004838F8">
              <w:rPr>
                <w:sz w:val="22"/>
                <w:szCs w:val="22"/>
              </w:rPr>
              <w:t>ООО «Русское слово-Учебник».</w:t>
            </w:r>
          </w:p>
          <w:p w:rsidR="00162470" w:rsidRPr="00ED6D47" w:rsidRDefault="00162470" w:rsidP="00674401">
            <w:pPr>
              <w:snapToGrid w:val="0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70" w:rsidRPr="00ED6D47" w:rsidRDefault="00162470" w:rsidP="009D1B8E">
            <w:pPr>
              <w:snapToGrid w:val="0"/>
              <w:jc w:val="both"/>
            </w:pPr>
            <w:r w:rsidRPr="00ED6D47">
              <w:t>100%</w:t>
            </w:r>
          </w:p>
        </w:tc>
      </w:tr>
      <w:tr w:rsidR="00494EC2" w:rsidRPr="00ED6D47" w:rsidTr="00483878">
        <w:trPr>
          <w:trHeight w:val="114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9D1B8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9D1B8E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9D1B8E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r w:rsidRPr="00ED6D47">
              <w:t>История России 6-</w:t>
            </w:r>
            <w:r>
              <w:t>9</w:t>
            </w:r>
            <w:r w:rsidRPr="00ED6D47">
              <w:t xml:space="preserve"> классы: рабочая  программа \  </w:t>
            </w:r>
            <w:r>
              <w:t>Л.А. Пашкин</w:t>
            </w:r>
            <w:proofErr w:type="gramStart"/>
            <w:r>
              <w:t>а</w:t>
            </w:r>
            <w:r w:rsidRPr="00ED6D47">
              <w:t>-</w:t>
            </w:r>
            <w:proofErr w:type="gramEnd"/>
            <w:r w:rsidRPr="00ED6D47">
              <w:t xml:space="preserve"> М., </w:t>
            </w:r>
            <w:r>
              <w:t>Русское слово- учебник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snapToGrid w:val="0"/>
            </w:pPr>
            <w:r>
              <w:t>Л.А. Пашкина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jc w:val="both"/>
            </w:pPr>
            <w:r w:rsidRPr="00ED6D47">
              <w:t>20</w:t>
            </w:r>
            <w: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snapToGrid w:val="0"/>
            </w:pPr>
            <w:r w:rsidRPr="00ED6D47">
              <w:t>История России</w:t>
            </w:r>
          </w:p>
          <w:p w:rsidR="00494EC2" w:rsidRPr="00ED6D47" w:rsidRDefault="00494EC2" w:rsidP="00674401">
            <w:pPr>
              <w:snapToGrid w:val="0"/>
            </w:pPr>
            <w:proofErr w:type="gramStart"/>
            <w:r w:rsidRPr="00ED6D47">
              <w:t>Х</w:t>
            </w:r>
            <w:proofErr w:type="gramEnd"/>
            <w:r w:rsidRPr="00ED6D47">
              <w:rPr>
                <w:lang w:val="en-US"/>
              </w:rPr>
              <w:t>VI</w:t>
            </w:r>
            <w:r>
              <w:t xml:space="preserve">- </w:t>
            </w:r>
            <w:r w:rsidRPr="00ED6D47">
              <w:t>Х</w:t>
            </w:r>
            <w:r w:rsidRPr="00ED6D47">
              <w:rPr>
                <w:lang w:val="en-US"/>
              </w:rPr>
              <w:t>VII</w:t>
            </w:r>
            <w:r w:rsidRPr="00ED6D47">
              <w:t xml:space="preserve"> века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snapToGrid w:val="0"/>
            </w:pPr>
            <w:proofErr w:type="spellStart"/>
            <w:r w:rsidRPr="00ED6D47">
              <w:t>Пчелов</w:t>
            </w:r>
            <w:proofErr w:type="spellEnd"/>
            <w:r w:rsidRPr="00ED6D47">
              <w:t xml:space="preserve"> Е.В.</w:t>
            </w:r>
          </w:p>
          <w:p w:rsidR="00494EC2" w:rsidRPr="00ED6D47" w:rsidRDefault="00494EC2" w:rsidP="00674401">
            <w:pPr>
              <w:snapToGrid w:val="0"/>
            </w:pPr>
            <w:r w:rsidRPr="00ED6D47">
              <w:t>Лукин П.В.</w:t>
            </w:r>
          </w:p>
          <w:p w:rsidR="00494EC2" w:rsidRPr="00ED6D47" w:rsidRDefault="00494EC2" w:rsidP="00674401">
            <w:pPr>
              <w:snapToGrid w:val="0"/>
            </w:pPr>
            <w:r w:rsidRPr="00ED6D47">
              <w:t>под ред. Петрова Ю.А.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Default="00494EC2" w:rsidP="00674401">
            <w:pPr>
              <w:snapToGrid w:val="0"/>
            </w:pPr>
            <w:r w:rsidRPr="004838F8">
              <w:rPr>
                <w:sz w:val="22"/>
                <w:szCs w:val="22"/>
              </w:rPr>
              <w:t>ООО «Русское слово-Учебник».</w:t>
            </w:r>
          </w:p>
          <w:p w:rsidR="00494EC2" w:rsidRPr="00ED6D47" w:rsidRDefault="00494EC2" w:rsidP="00674401">
            <w:pPr>
              <w:snapToGrid w:val="0"/>
              <w:jc w:val="both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C2" w:rsidRPr="00ED6D47" w:rsidRDefault="00494EC2" w:rsidP="009D1B8E">
            <w:pPr>
              <w:snapToGrid w:val="0"/>
              <w:jc w:val="both"/>
            </w:pPr>
            <w:r w:rsidRPr="00ED6D47">
              <w:t>100%</w:t>
            </w:r>
          </w:p>
        </w:tc>
      </w:tr>
      <w:tr w:rsidR="00162470" w:rsidRPr="00ED6D47" w:rsidTr="00483878"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История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FD5130" w:rsidP="00FD5130">
            <w:pPr>
              <w:snapToGrid w:val="0"/>
            </w:pPr>
            <w:r>
              <w:t xml:space="preserve">Примерная рабочая программа к учебнику Н.В. </w:t>
            </w:r>
            <w:proofErr w:type="spellStart"/>
            <w:r>
              <w:t>Загладина</w:t>
            </w:r>
            <w:proofErr w:type="spellEnd"/>
            <w:r>
              <w:t xml:space="preserve">, Л.С. Белоусова под редакцией С.П. Карпова «Всеобщая </w:t>
            </w:r>
            <w:r>
              <w:lastRenderedPageBreak/>
              <w:t xml:space="preserve">история. История Нового времени. </w:t>
            </w:r>
            <w:r>
              <w:sym w:font="Symbol" w:char="F0B7"/>
            </w:r>
            <w:r>
              <w:t xml:space="preserve"> 18 век» для 8 класса общеобразовательных учреждений М. «Русское слово»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FD5130" w:rsidP="009D1B8E">
            <w:pPr>
              <w:snapToGrid w:val="0"/>
              <w:jc w:val="both"/>
            </w:pPr>
            <w:r>
              <w:lastRenderedPageBreak/>
              <w:t>Т.Д. Стецюра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FD5130">
            <w:pPr>
              <w:jc w:val="both"/>
            </w:pPr>
            <w:r w:rsidRPr="00ED6D47">
              <w:t>201</w:t>
            </w:r>
            <w:r w:rsidR="00FD5130"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674401">
            <w:pPr>
              <w:snapToGrid w:val="0"/>
            </w:pPr>
            <w:r w:rsidRPr="00ED6D47">
              <w:t>Всеобщая история</w:t>
            </w:r>
            <w:r w:rsidR="00494EC2">
              <w:t xml:space="preserve">. </w:t>
            </w:r>
            <w:r w:rsidRPr="00ED6D47">
              <w:t xml:space="preserve"> </w:t>
            </w:r>
            <w:r>
              <w:t xml:space="preserve">История нового времени. </w:t>
            </w:r>
            <w:r>
              <w:rPr>
                <w:lang w:val="en-US"/>
              </w:rPr>
              <w:t>XVIII</w:t>
            </w:r>
            <w:r>
              <w:t>век.</w:t>
            </w:r>
            <w:r w:rsidRPr="00ED6D47">
              <w:t xml:space="preserve"> 8  </w:t>
            </w:r>
            <w:r w:rsidRPr="00ED6D47">
              <w:lastRenderedPageBreak/>
              <w:t>класс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Pr="00ED6D47" w:rsidRDefault="00162470" w:rsidP="00674401">
            <w:pPr>
              <w:snapToGrid w:val="0"/>
            </w:pPr>
            <w:r w:rsidRPr="00ED6D47">
              <w:lastRenderedPageBreak/>
              <w:t xml:space="preserve"> </w:t>
            </w:r>
            <w:proofErr w:type="spellStart"/>
            <w:r>
              <w:t>Загладин</w:t>
            </w:r>
            <w:proofErr w:type="spellEnd"/>
            <w:r>
              <w:t xml:space="preserve"> Н.В., Белоусов Л.С., Пименова Л.А. под ред. Карпова С.П.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162470" w:rsidRDefault="00162470" w:rsidP="00674401">
            <w:pPr>
              <w:snapToGrid w:val="0"/>
            </w:pPr>
            <w:r w:rsidRPr="004838F8">
              <w:rPr>
                <w:sz w:val="22"/>
                <w:szCs w:val="22"/>
              </w:rPr>
              <w:t>ООО «Русское слово-Учебник».</w:t>
            </w:r>
          </w:p>
          <w:p w:rsidR="00162470" w:rsidRPr="00BD5959" w:rsidRDefault="00162470" w:rsidP="00674401"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70" w:rsidRPr="00ED6D47" w:rsidRDefault="00162470" w:rsidP="009D1B8E">
            <w:pPr>
              <w:snapToGrid w:val="0"/>
              <w:jc w:val="both"/>
            </w:pPr>
            <w:r w:rsidRPr="00ED6D47">
              <w:t>100%</w:t>
            </w:r>
          </w:p>
        </w:tc>
      </w:tr>
      <w:tr w:rsidR="00494EC2" w:rsidRPr="00ED6D47" w:rsidTr="00483878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9D1B8E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9D1B8E">
            <w:pPr>
              <w:snapToGrid w:val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9D1B8E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r w:rsidRPr="00ED6D47">
              <w:t>История России 6-</w:t>
            </w:r>
            <w:r>
              <w:t>9</w:t>
            </w:r>
            <w:r w:rsidRPr="00ED6D47">
              <w:t xml:space="preserve"> классы: рабочая  программа \  </w:t>
            </w:r>
            <w:r>
              <w:t>Л.А. Пашкин</w:t>
            </w:r>
            <w:proofErr w:type="gramStart"/>
            <w:r>
              <w:t>а</w:t>
            </w:r>
            <w:r w:rsidRPr="00ED6D47">
              <w:t>-</w:t>
            </w:r>
            <w:proofErr w:type="gramEnd"/>
            <w:r w:rsidRPr="00ED6D47">
              <w:t xml:space="preserve"> М., </w:t>
            </w:r>
            <w:r>
              <w:t>Русское слово- учебник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snapToGrid w:val="0"/>
            </w:pPr>
            <w:r>
              <w:t>Л.А. Пашкина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jc w:val="both"/>
            </w:pPr>
            <w:r w:rsidRPr="00ED6D47">
              <w:t>20</w:t>
            </w:r>
            <w: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ED6D47" w:rsidRDefault="00494EC2" w:rsidP="00674401">
            <w:pPr>
              <w:snapToGrid w:val="0"/>
            </w:pPr>
            <w:r w:rsidRPr="00ED6D47">
              <w:t>История России</w:t>
            </w:r>
            <w:r>
              <w:t>.</w:t>
            </w:r>
          </w:p>
          <w:p w:rsidR="00494EC2" w:rsidRPr="00BD5959" w:rsidRDefault="00494EC2" w:rsidP="00674401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Default="00494EC2" w:rsidP="00674401">
            <w:pPr>
              <w:snapToGrid w:val="0"/>
            </w:pPr>
            <w:r>
              <w:t>Захаров В.Н.,</w:t>
            </w:r>
          </w:p>
          <w:p w:rsidR="00494EC2" w:rsidRPr="00BD5959" w:rsidRDefault="00494EC2" w:rsidP="00674401">
            <w:proofErr w:type="spellStart"/>
            <w:r>
              <w:t>Пчелов</w:t>
            </w:r>
            <w:proofErr w:type="spellEnd"/>
            <w:r>
              <w:t xml:space="preserve"> Е.В. под ред. Петрова Ю.А.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Default="00494EC2" w:rsidP="00674401">
            <w:pPr>
              <w:snapToGrid w:val="0"/>
            </w:pPr>
            <w:r w:rsidRPr="004838F8">
              <w:rPr>
                <w:sz w:val="22"/>
                <w:szCs w:val="22"/>
              </w:rPr>
              <w:t>ООО «Русское слово-Учебник».</w:t>
            </w:r>
          </w:p>
          <w:p w:rsidR="00494EC2" w:rsidRPr="00ED6D47" w:rsidRDefault="00494EC2" w:rsidP="00674401"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C2" w:rsidRPr="00ED6D47" w:rsidRDefault="00494EC2" w:rsidP="009D1B8E">
            <w:pPr>
              <w:snapToGrid w:val="0"/>
              <w:jc w:val="both"/>
            </w:pPr>
            <w:r w:rsidRPr="00ED6D47">
              <w:t>100%</w:t>
            </w:r>
          </w:p>
        </w:tc>
      </w:tr>
      <w:tr w:rsidR="00162470" w:rsidRPr="00ED6D47" w:rsidTr="00483878">
        <w:trPr>
          <w:trHeight w:val="1503"/>
        </w:trPr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История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9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162470" w:rsidRPr="00ED6D47" w:rsidRDefault="00162470" w:rsidP="009D1B8E">
            <w:pPr>
              <w:snapToGrid w:val="0"/>
            </w:pPr>
            <w:r w:rsidRPr="00ED6D47"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162470" w:rsidRPr="00ED6D47" w:rsidRDefault="00FD5130" w:rsidP="00FD5130">
            <w:pPr>
              <w:snapToGrid w:val="0"/>
            </w:pPr>
            <w:r>
              <w:t xml:space="preserve">Примерная рабочая программа к учебнику Н.В. </w:t>
            </w:r>
            <w:proofErr w:type="spellStart"/>
            <w:r>
              <w:t>Загладина</w:t>
            </w:r>
            <w:proofErr w:type="spellEnd"/>
            <w:r>
              <w:t xml:space="preserve">, Л.С. Белоусова под редакцией С.П. Карпова «Всеобщая история. История Нового времени. </w:t>
            </w:r>
            <w:r>
              <w:sym w:font="Symbol" w:char="F0B7"/>
            </w:r>
            <w:r>
              <w:t xml:space="preserve"> 1801–1914» для 9 класса общеобразовательных учреждений М. «Русское слово»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auto"/>
            </w:tcBorders>
          </w:tcPr>
          <w:p w:rsidR="00162470" w:rsidRPr="00ED6D47" w:rsidRDefault="00FD5130" w:rsidP="003C3A19">
            <w:pPr>
              <w:snapToGrid w:val="0"/>
              <w:jc w:val="both"/>
            </w:pPr>
            <w:r>
              <w:t>Т.Д. Стецюра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</w:tcPr>
          <w:p w:rsidR="00162470" w:rsidRPr="00ED6D47" w:rsidRDefault="00162470" w:rsidP="00BB7C4B">
            <w:pPr>
              <w:jc w:val="both"/>
            </w:pPr>
            <w:r w:rsidRPr="00ED6D47">
              <w:t>201</w:t>
            </w:r>
            <w:r w:rsidR="00BB7C4B"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5938D3" w:rsidRDefault="00162470" w:rsidP="00674401">
            <w:pPr>
              <w:snapToGrid w:val="0"/>
            </w:pPr>
            <w:r w:rsidRPr="00ED6D47">
              <w:t>Всеобщая история</w:t>
            </w:r>
            <w:r w:rsidR="005938D3">
              <w:t>. История нового времени 1801-1914</w:t>
            </w:r>
          </w:p>
          <w:p w:rsidR="00162470" w:rsidRPr="00ED6D47" w:rsidRDefault="00162470" w:rsidP="00674401">
            <w:pPr>
              <w:snapToGrid w:val="0"/>
            </w:pPr>
            <w:r w:rsidRPr="00ED6D47">
              <w:t xml:space="preserve">  8  класс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162470" w:rsidRPr="00ED6D47" w:rsidRDefault="00162470" w:rsidP="00674401">
            <w:pPr>
              <w:snapToGrid w:val="0"/>
            </w:pPr>
            <w:r w:rsidRPr="00ED6D47">
              <w:t xml:space="preserve"> </w:t>
            </w:r>
            <w:proofErr w:type="spellStart"/>
            <w:r w:rsidR="005938D3">
              <w:t>Загладин</w:t>
            </w:r>
            <w:proofErr w:type="spellEnd"/>
            <w:r w:rsidR="005938D3">
              <w:t xml:space="preserve"> Н.В., Белоусов Л.С., Пименова Л.А. под ред. Карпова С.П.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</w:tcPr>
          <w:p w:rsidR="005938D3" w:rsidRDefault="005938D3" w:rsidP="005938D3">
            <w:pPr>
              <w:snapToGrid w:val="0"/>
            </w:pPr>
            <w:r w:rsidRPr="004838F8">
              <w:rPr>
                <w:sz w:val="22"/>
                <w:szCs w:val="22"/>
              </w:rPr>
              <w:t>ООО «Русское слово-Учебник».</w:t>
            </w:r>
          </w:p>
          <w:p w:rsidR="00162470" w:rsidRPr="00ED6D47" w:rsidRDefault="005938D3" w:rsidP="005938D3">
            <w:pPr>
              <w:snapToGrid w:val="0"/>
            </w:pPr>
            <w:r>
              <w:rPr>
                <w:sz w:val="22"/>
                <w:szCs w:val="22"/>
              </w:rPr>
              <w:t>2022г</w:t>
            </w:r>
            <w:r w:rsidR="00162470" w:rsidRPr="00ED6D47">
              <w:t>.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470" w:rsidRPr="00ED6D47" w:rsidRDefault="00162470" w:rsidP="003C3A19">
            <w:pPr>
              <w:snapToGrid w:val="0"/>
              <w:jc w:val="both"/>
            </w:pPr>
            <w:r w:rsidRPr="00ED6D47">
              <w:t>100%</w:t>
            </w:r>
          </w:p>
        </w:tc>
      </w:tr>
      <w:tr w:rsidR="00FD5130" w:rsidRPr="00ED6D47" w:rsidTr="00483878">
        <w:trPr>
          <w:trHeight w:val="475"/>
        </w:trPr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FD5130" w:rsidRPr="00ED6D47" w:rsidRDefault="00FD5130" w:rsidP="009D1B8E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FD5130" w:rsidRPr="00ED6D47" w:rsidRDefault="00FD5130" w:rsidP="009D1B8E">
            <w:pPr>
              <w:snapToGrid w:val="0"/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FD5130" w:rsidRPr="00ED6D47" w:rsidRDefault="00FD5130" w:rsidP="009D1B8E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</w:tcPr>
          <w:p w:rsidR="00FD5130" w:rsidRPr="00ED6D47" w:rsidRDefault="00FD5130" w:rsidP="004C7B5E">
            <w:r w:rsidRPr="00ED6D47">
              <w:t>История России 6-</w:t>
            </w:r>
            <w:r>
              <w:t>9</w:t>
            </w:r>
            <w:r w:rsidRPr="00ED6D47">
              <w:t xml:space="preserve"> классы: рабочая  программа \  </w:t>
            </w:r>
            <w:r>
              <w:t>Л.А. Пашкин</w:t>
            </w:r>
            <w:proofErr w:type="gramStart"/>
            <w:r>
              <w:t>а</w:t>
            </w:r>
            <w:r w:rsidRPr="00ED6D47">
              <w:t>-</w:t>
            </w:r>
            <w:proofErr w:type="gramEnd"/>
            <w:r w:rsidRPr="00ED6D47">
              <w:t xml:space="preserve"> М., </w:t>
            </w:r>
            <w:r>
              <w:t>Русское слово- учебник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</w:tcBorders>
          </w:tcPr>
          <w:p w:rsidR="00FD5130" w:rsidRPr="00ED6D47" w:rsidRDefault="00FD5130" w:rsidP="004C7B5E">
            <w:pPr>
              <w:snapToGrid w:val="0"/>
            </w:pPr>
            <w:r>
              <w:t>Л.А. Пашкина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</w:tcBorders>
          </w:tcPr>
          <w:p w:rsidR="00FD5130" w:rsidRPr="00ED6D47" w:rsidRDefault="00FD5130" w:rsidP="004C7B5E">
            <w:pPr>
              <w:jc w:val="both"/>
            </w:pPr>
            <w:r w:rsidRPr="00ED6D47">
              <w:t>20</w:t>
            </w: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FD5130" w:rsidRPr="00ED6D47" w:rsidRDefault="00FD5130" w:rsidP="00674401">
            <w:pPr>
              <w:snapToGrid w:val="0"/>
            </w:pPr>
            <w:r w:rsidRPr="00ED6D47">
              <w:t>История России</w:t>
            </w:r>
          </w:p>
          <w:p w:rsidR="00FD5130" w:rsidRPr="005938D3" w:rsidRDefault="00FD5130" w:rsidP="00674401">
            <w:pPr>
              <w:snapToGrid w:val="0"/>
            </w:pPr>
            <w:r>
              <w:t>1801-1914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</w:tcPr>
          <w:p w:rsidR="00FD5130" w:rsidRPr="00ED6D47" w:rsidRDefault="00FD5130" w:rsidP="005F2A35">
            <w:pPr>
              <w:snapToGrid w:val="0"/>
            </w:pPr>
            <w:r>
              <w:t xml:space="preserve">Соловьев К.А. </w:t>
            </w:r>
            <w:proofErr w:type="spellStart"/>
            <w:r>
              <w:t>Шевырев</w:t>
            </w:r>
            <w:proofErr w:type="spellEnd"/>
            <w:r>
              <w:t xml:space="preserve"> А.П.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Петрова Ю.А.</w:t>
            </w:r>
            <w:r w:rsidRPr="00ED6D47"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</w:tcBorders>
          </w:tcPr>
          <w:p w:rsidR="00FD5130" w:rsidRDefault="00FD5130" w:rsidP="00740057">
            <w:pPr>
              <w:snapToGrid w:val="0"/>
            </w:pPr>
            <w:r w:rsidRPr="004838F8">
              <w:rPr>
                <w:sz w:val="22"/>
                <w:szCs w:val="22"/>
              </w:rPr>
              <w:t>ООО «Русское слово-Учебник».</w:t>
            </w:r>
          </w:p>
          <w:p w:rsidR="00FD5130" w:rsidRPr="00ED6D47" w:rsidRDefault="00FD5130" w:rsidP="00740057">
            <w:r>
              <w:rPr>
                <w:sz w:val="22"/>
                <w:szCs w:val="22"/>
              </w:rPr>
              <w:t>2022г</w:t>
            </w:r>
            <w:r w:rsidRPr="00ED6D47">
              <w:t>.г.</w:t>
            </w:r>
          </w:p>
          <w:p w:rsidR="00FD5130" w:rsidRPr="00ED6D47" w:rsidRDefault="00FD5130" w:rsidP="00674401">
            <w:pPr>
              <w:snapToGrid w:val="0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5130" w:rsidRPr="00ED6D47" w:rsidRDefault="00FD5130" w:rsidP="003C3A19">
            <w:pPr>
              <w:snapToGrid w:val="0"/>
              <w:jc w:val="both"/>
            </w:pPr>
            <w:r w:rsidRPr="00ED6D47">
              <w:t>100%</w:t>
            </w:r>
          </w:p>
        </w:tc>
      </w:tr>
      <w:tr w:rsidR="00ED6D47" w:rsidRPr="00ED6D47" w:rsidTr="00483878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Pr="00ED6D47" w:rsidRDefault="00DF6F16" w:rsidP="009D1B8E">
            <w:pPr>
              <w:snapToGrid w:val="0"/>
            </w:pPr>
          </w:p>
        </w:tc>
      </w:tr>
    </w:tbl>
    <w:p w:rsidR="00DF6F16" w:rsidRPr="00ED6D47" w:rsidRDefault="00DF6F16" w:rsidP="00DF6F16">
      <w:pPr>
        <w:snapToGrid w:val="0"/>
        <w:jc w:val="center"/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8"/>
          <w:szCs w:val="28"/>
        </w:rPr>
      </w:pPr>
    </w:p>
    <w:p w:rsidR="00DF6F16" w:rsidRDefault="00DF6F16" w:rsidP="00DF6F16">
      <w:pPr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483878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</w:t>
      </w:r>
      <w:r>
        <w:rPr>
          <w:sz w:val="28"/>
          <w:szCs w:val="28"/>
        </w:rPr>
        <w:tab/>
        <w:t>_________________  А.Н.</w:t>
      </w:r>
      <w:r w:rsidR="001E13E7">
        <w:rPr>
          <w:sz w:val="28"/>
          <w:szCs w:val="28"/>
        </w:rPr>
        <w:t xml:space="preserve"> </w:t>
      </w:r>
      <w:r>
        <w:rPr>
          <w:sz w:val="28"/>
          <w:szCs w:val="28"/>
        </w:rPr>
        <w:t>Осокина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>на 20</w:t>
      </w:r>
      <w:r w:rsidR="00BE08E4">
        <w:rPr>
          <w:b/>
          <w:bCs/>
        </w:rPr>
        <w:t>2</w:t>
      </w:r>
      <w:r w:rsidR="00483878">
        <w:rPr>
          <w:b/>
          <w:bCs/>
        </w:rPr>
        <w:t>3</w:t>
      </w:r>
      <w:r w:rsidR="00656BEB">
        <w:rPr>
          <w:b/>
          <w:bCs/>
        </w:rPr>
        <w:t>\</w:t>
      </w:r>
      <w:r>
        <w:rPr>
          <w:b/>
          <w:bCs/>
        </w:rPr>
        <w:t>20</w:t>
      </w:r>
      <w:r w:rsidR="00656BEB">
        <w:rPr>
          <w:b/>
          <w:bCs/>
        </w:rPr>
        <w:t>2</w:t>
      </w:r>
      <w:r w:rsidR="00483878">
        <w:rPr>
          <w:b/>
          <w:bCs/>
        </w:rPr>
        <w:t>4</w:t>
      </w:r>
      <w:r w:rsidR="009652A7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_____________________________ОБЩЕСТВОЗНАНИЕ______________________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58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08"/>
        <w:gridCol w:w="8"/>
        <w:gridCol w:w="682"/>
        <w:gridCol w:w="19"/>
        <w:gridCol w:w="709"/>
        <w:gridCol w:w="25"/>
        <w:gridCol w:w="2778"/>
        <w:gridCol w:w="31"/>
        <w:gridCol w:w="1579"/>
        <w:gridCol w:w="10"/>
        <w:gridCol w:w="821"/>
        <w:gridCol w:w="2004"/>
        <w:gridCol w:w="2268"/>
        <w:gridCol w:w="1684"/>
        <w:gridCol w:w="1134"/>
      </w:tblGrid>
      <w:tr w:rsidR="00DF6F16" w:rsidTr="00494EC2">
        <w:trPr>
          <w:trHeight w:val="234"/>
        </w:trPr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FD5130">
        <w:trPr>
          <w:trHeight w:val="147"/>
        </w:trPr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4EC2" w:rsidRPr="001135E1" w:rsidTr="00FD5130">
        <w:trPr>
          <w:trHeight w:val="1061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83878" w:rsidP="00483878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Обществознание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6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83878" w:rsidRPr="00BE08E4" w:rsidRDefault="00483878" w:rsidP="00483878"/>
          <w:p w:rsidR="00494EC2" w:rsidRPr="00BE08E4" w:rsidRDefault="00494EC2" w:rsidP="00BE08E4"/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C84E77">
            <w:pPr>
              <w:jc w:val="both"/>
            </w:pP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 xml:space="preserve">Обществознание 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6 класс.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Боголюбов Л.Н.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Виноградова Н.Ф.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Городецкая Н.И.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r w:rsidRPr="001135E1">
              <w:rPr>
                <w:sz w:val="22"/>
                <w:szCs w:val="22"/>
              </w:rPr>
              <w:t xml:space="preserve">М., </w:t>
            </w:r>
          </w:p>
          <w:p w:rsidR="00494EC2" w:rsidRPr="001135E1" w:rsidRDefault="00494EC2" w:rsidP="00674401">
            <w:r w:rsidRPr="001135E1">
              <w:rPr>
                <w:sz w:val="22"/>
                <w:szCs w:val="22"/>
              </w:rPr>
              <w:t>Просвещение</w:t>
            </w:r>
          </w:p>
          <w:p w:rsidR="00494EC2" w:rsidRPr="001135E1" w:rsidRDefault="00494EC2" w:rsidP="00483878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20</w:t>
            </w:r>
            <w:r w:rsidR="00483878"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C2" w:rsidRPr="001135E1" w:rsidRDefault="00494EC2" w:rsidP="009D1B8E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100%</w:t>
            </w:r>
          </w:p>
        </w:tc>
      </w:tr>
      <w:tr w:rsidR="00494EC2" w:rsidRPr="001135E1" w:rsidTr="00FD5130">
        <w:trPr>
          <w:trHeight w:val="1133"/>
        </w:trPr>
        <w:tc>
          <w:tcPr>
            <w:tcW w:w="21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3207B3">
            <w:pPr>
              <w:snapToGrid w:val="0"/>
            </w:pPr>
            <w:r>
              <w:rPr>
                <w:sz w:val="22"/>
                <w:szCs w:val="22"/>
              </w:rPr>
              <w:t>Обществознание. Рабочие   программы. Предметная линия учебников под ред. Боголюбова Л.Н.</w:t>
            </w:r>
          </w:p>
        </w:tc>
        <w:tc>
          <w:tcPr>
            <w:tcW w:w="16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BE08E4" w:rsidRDefault="00494EC2" w:rsidP="00BE08E4">
            <w:r w:rsidRPr="00BE08E4">
              <w:rPr>
                <w:sz w:val="22"/>
                <w:szCs w:val="22"/>
              </w:rPr>
              <w:t>Л. Н.</w:t>
            </w:r>
            <w:r w:rsidRPr="00BE08E4">
              <w:rPr>
                <w:sz w:val="22"/>
                <w:szCs w:val="22"/>
                <w:shd w:val="clear" w:color="auto" w:fill="B0E4C9"/>
              </w:rPr>
              <w:t xml:space="preserve"> </w:t>
            </w:r>
            <w:r w:rsidRPr="00BE08E4">
              <w:rPr>
                <w:sz w:val="22"/>
                <w:szCs w:val="22"/>
              </w:rPr>
              <w:t xml:space="preserve">Боголюбов, </w:t>
            </w:r>
          </w:p>
          <w:p w:rsidR="00494EC2" w:rsidRPr="00BE08E4" w:rsidRDefault="00494EC2" w:rsidP="00BE08E4">
            <w:pPr>
              <w:snapToGrid w:val="0"/>
            </w:pPr>
            <w:r w:rsidRPr="00BE08E4">
              <w:rPr>
                <w:sz w:val="22"/>
                <w:szCs w:val="22"/>
              </w:rPr>
              <w:t>Н. И.</w:t>
            </w:r>
            <w:r w:rsidRPr="00BE08E4">
              <w:rPr>
                <w:sz w:val="22"/>
                <w:szCs w:val="22"/>
                <w:shd w:val="clear" w:color="auto" w:fill="B0E4C9"/>
              </w:rPr>
              <w:t xml:space="preserve"> </w:t>
            </w:r>
            <w:r w:rsidRPr="00BE08E4">
              <w:rPr>
                <w:sz w:val="22"/>
                <w:szCs w:val="22"/>
              </w:rPr>
              <w:t>Городецкая, Л. Ф. Иванова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C84E77">
            <w:pPr>
              <w:jc w:val="both"/>
            </w:pPr>
            <w:r w:rsidRPr="001135E1">
              <w:rPr>
                <w:sz w:val="22"/>
                <w:szCs w:val="22"/>
              </w:rPr>
              <w:t>201</w:t>
            </w:r>
            <w:r w:rsidR="00C84E77">
              <w:rPr>
                <w:sz w:val="22"/>
                <w:szCs w:val="22"/>
              </w:rPr>
              <w:t>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 xml:space="preserve">Обществознание. 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7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Боголюбов Л.Н.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Иванова Л.Ф.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Городецкая Н.И.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r w:rsidRPr="001135E1">
              <w:rPr>
                <w:sz w:val="22"/>
                <w:szCs w:val="22"/>
              </w:rPr>
              <w:t xml:space="preserve">М., </w:t>
            </w:r>
          </w:p>
          <w:p w:rsidR="00494EC2" w:rsidRPr="001135E1" w:rsidRDefault="00494EC2" w:rsidP="00674401">
            <w:r w:rsidRPr="001135E1">
              <w:rPr>
                <w:sz w:val="22"/>
                <w:szCs w:val="22"/>
              </w:rPr>
              <w:t>Просвещение</w:t>
            </w:r>
          </w:p>
          <w:p w:rsidR="00494EC2" w:rsidRPr="001135E1" w:rsidRDefault="00494EC2" w:rsidP="00674401">
            <w:r>
              <w:rPr>
                <w:sz w:val="22"/>
                <w:szCs w:val="22"/>
              </w:rPr>
              <w:t>2020</w:t>
            </w:r>
            <w:r w:rsidRPr="001135E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C2" w:rsidRPr="001135E1" w:rsidRDefault="00494EC2" w:rsidP="009D1B8E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100%</w:t>
            </w:r>
          </w:p>
        </w:tc>
      </w:tr>
      <w:tr w:rsidR="00494EC2" w:rsidRPr="001135E1" w:rsidTr="00FD5130">
        <w:trPr>
          <w:trHeight w:val="1403"/>
        </w:trPr>
        <w:tc>
          <w:tcPr>
            <w:tcW w:w="21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</w:pPr>
            <w:r w:rsidRPr="001135E1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3207B3">
            <w:pPr>
              <w:snapToGrid w:val="0"/>
            </w:pPr>
            <w:r w:rsidRPr="001135E1">
              <w:rPr>
                <w:sz w:val="22"/>
                <w:szCs w:val="22"/>
              </w:rPr>
              <w:t xml:space="preserve">Обществознание: программа.5-9 классы общеобразовательных учреждений </w:t>
            </w:r>
          </w:p>
        </w:tc>
        <w:tc>
          <w:tcPr>
            <w:tcW w:w="16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9D1B8E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Соболева О.Б. Медведева О.В.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C84E77">
            <w:pPr>
              <w:jc w:val="both"/>
            </w:pPr>
            <w:r w:rsidRPr="001135E1">
              <w:rPr>
                <w:sz w:val="22"/>
                <w:szCs w:val="22"/>
              </w:rPr>
              <w:t>201</w:t>
            </w:r>
            <w:r w:rsidR="00C84E77">
              <w:rPr>
                <w:sz w:val="22"/>
                <w:szCs w:val="22"/>
              </w:rPr>
              <w:t>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Обществознание. Человек в обществе.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8 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Боголюбов Л.Н.</w:t>
            </w:r>
          </w:p>
          <w:p w:rsidR="00494EC2" w:rsidRPr="001135E1" w:rsidRDefault="00494EC2" w:rsidP="006744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Лазебникова</w:t>
            </w:r>
            <w:proofErr w:type="spellEnd"/>
            <w:r>
              <w:rPr>
                <w:sz w:val="22"/>
                <w:szCs w:val="22"/>
              </w:rPr>
              <w:t xml:space="preserve"> А.Ю.,</w:t>
            </w:r>
          </w:p>
          <w:p w:rsidR="00494EC2" w:rsidRPr="001135E1" w:rsidRDefault="00494EC2" w:rsidP="00674401">
            <w:pPr>
              <w:snapToGrid w:val="0"/>
            </w:pPr>
            <w:r w:rsidRPr="001135E1">
              <w:rPr>
                <w:sz w:val="22"/>
                <w:szCs w:val="22"/>
              </w:rPr>
              <w:t>Городецкая Н.И.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494EC2" w:rsidRPr="001135E1" w:rsidRDefault="00494EC2" w:rsidP="00674401">
            <w:r w:rsidRPr="001135E1">
              <w:rPr>
                <w:sz w:val="22"/>
                <w:szCs w:val="22"/>
              </w:rPr>
              <w:t xml:space="preserve">М., </w:t>
            </w:r>
          </w:p>
          <w:p w:rsidR="00494EC2" w:rsidRPr="001135E1" w:rsidRDefault="00494EC2" w:rsidP="00674401">
            <w:r w:rsidRPr="001135E1">
              <w:rPr>
                <w:sz w:val="22"/>
                <w:szCs w:val="22"/>
              </w:rPr>
              <w:t>Просвещение</w:t>
            </w:r>
          </w:p>
          <w:p w:rsidR="00494EC2" w:rsidRPr="001135E1" w:rsidRDefault="00494EC2" w:rsidP="00674401">
            <w:pPr>
              <w:jc w:val="both"/>
            </w:pPr>
            <w:r>
              <w:rPr>
                <w:sz w:val="22"/>
                <w:szCs w:val="22"/>
              </w:rPr>
              <w:t>2020</w:t>
            </w:r>
            <w:r w:rsidRPr="001135E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C2" w:rsidRPr="001135E1" w:rsidRDefault="00494EC2" w:rsidP="009D1B8E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100%</w:t>
            </w:r>
          </w:p>
        </w:tc>
      </w:tr>
      <w:tr w:rsidR="00FD5130" w:rsidRPr="001135E1" w:rsidTr="00494EC2">
        <w:trPr>
          <w:trHeight w:val="1403"/>
        </w:trPr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9D1B8E">
            <w:pPr>
              <w:snapToGrid w:val="0"/>
            </w:pPr>
            <w:r w:rsidRPr="001135E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9D1B8E">
            <w:pPr>
              <w:snapToGrid w:val="0"/>
            </w:pPr>
            <w:r w:rsidRPr="001135E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9D1B8E">
            <w:pPr>
              <w:snapToGrid w:val="0"/>
            </w:pPr>
            <w:r w:rsidRPr="001135E1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3C3A19">
            <w:pPr>
              <w:snapToGrid w:val="0"/>
            </w:pPr>
            <w:r w:rsidRPr="001135E1">
              <w:rPr>
                <w:sz w:val="22"/>
                <w:szCs w:val="22"/>
              </w:rPr>
              <w:t xml:space="preserve">Обществознание: программа.5-9 классы общеобразовательных учреждений 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3C3A19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Соболева О.Б. Медведева О.В.</w:t>
            </w:r>
          </w:p>
        </w:tc>
        <w:tc>
          <w:tcPr>
            <w:tcW w:w="8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C84E77">
            <w:pPr>
              <w:jc w:val="both"/>
            </w:pPr>
            <w:r w:rsidRPr="001135E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674401">
            <w:pPr>
              <w:snapToGrid w:val="0"/>
            </w:pPr>
            <w:r w:rsidRPr="001135E1">
              <w:rPr>
                <w:sz w:val="22"/>
                <w:szCs w:val="22"/>
              </w:rPr>
              <w:t>Обще</w:t>
            </w:r>
            <w:r>
              <w:rPr>
                <w:sz w:val="22"/>
                <w:szCs w:val="22"/>
              </w:rPr>
              <w:t xml:space="preserve">ствознание. </w:t>
            </w:r>
            <w:r w:rsidRPr="001135E1">
              <w:rPr>
                <w:sz w:val="22"/>
                <w:szCs w:val="22"/>
              </w:rPr>
              <w:t xml:space="preserve">  9 класс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4C7B5E">
            <w:pPr>
              <w:snapToGrid w:val="0"/>
            </w:pPr>
            <w:r w:rsidRPr="001135E1">
              <w:rPr>
                <w:sz w:val="22"/>
                <w:szCs w:val="22"/>
              </w:rPr>
              <w:t>Боголюбов Л.Н.</w:t>
            </w:r>
          </w:p>
          <w:p w:rsidR="00FD5130" w:rsidRPr="001135E1" w:rsidRDefault="00FD5130" w:rsidP="004C7B5E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Лазебникова</w:t>
            </w:r>
            <w:proofErr w:type="spellEnd"/>
            <w:r>
              <w:rPr>
                <w:sz w:val="22"/>
                <w:szCs w:val="22"/>
              </w:rPr>
              <w:t xml:space="preserve"> А.Ю.,</w:t>
            </w:r>
          </w:p>
          <w:p w:rsidR="00FD5130" w:rsidRPr="001135E1" w:rsidRDefault="00FD5130" w:rsidP="004C7B5E">
            <w:pPr>
              <w:snapToGrid w:val="0"/>
            </w:pPr>
            <w:r w:rsidRPr="001135E1">
              <w:rPr>
                <w:sz w:val="22"/>
                <w:szCs w:val="22"/>
              </w:rPr>
              <w:t>Городецкая Н.И.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FD5130" w:rsidRPr="001135E1" w:rsidRDefault="00FD5130" w:rsidP="004C7B5E">
            <w:r w:rsidRPr="001135E1">
              <w:rPr>
                <w:sz w:val="22"/>
                <w:szCs w:val="22"/>
              </w:rPr>
              <w:t xml:space="preserve">М., </w:t>
            </w:r>
          </w:p>
          <w:p w:rsidR="00FD5130" w:rsidRPr="001135E1" w:rsidRDefault="00FD5130" w:rsidP="004C7B5E">
            <w:r w:rsidRPr="001135E1">
              <w:rPr>
                <w:sz w:val="22"/>
                <w:szCs w:val="22"/>
              </w:rPr>
              <w:t>Просвещение</w:t>
            </w:r>
          </w:p>
          <w:p w:rsidR="00FD5130" w:rsidRPr="001135E1" w:rsidRDefault="00FD5130" w:rsidP="00FD5130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Pr="001135E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30" w:rsidRPr="001135E1" w:rsidRDefault="00FD5130" w:rsidP="009D1B8E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100%</w:t>
            </w:r>
          </w:p>
        </w:tc>
      </w:tr>
    </w:tbl>
    <w:p w:rsidR="00BA0584" w:rsidRPr="001135E1" w:rsidRDefault="00BA0584" w:rsidP="00DF6F16">
      <w:pPr>
        <w:snapToGrid w:val="0"/>
        <w:jc w:val="center"/>
        <w:rPr>
          <w:sz w:val="28"/>
          <w:szCs w:val="28"/>
        </w:rPr>
      </w:pPr>
    </w:p>
    <w:p w:rsidR="00BA0584" w:rsidRDefault="00BA0584" w:rsidP="00DF6F16">
      <w:pPr>
        <w:snapToGrid w:val="0"/>
        <w:jc w:val="center"/>
        <w:rPr>
          <w:sz w:val="28"/>
          <w:szCs w:val="28"/>
        </w:rPr>
      </w:pPr>
    </w:p>
    <w:p w:rsidR="00DF6F16" w:rsidRDefault="00DF6F16" w:rsidP="00DF6F16">
      <w:pPr>
        <w:snapToGrid w:val="0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483878">
        <w:rPr>
          <w:sz w:val="28"/>
          <w:szCs w:val="28"/>
        </w:rPr>
        <w:t>Ц</w:t>
      </w:r>
      <w:r>
        <w:rPr>
          <w:sz w:val="28"/>
          <w:szCs w:val="28"/>
        </w:rPr>
        <w:t>РО»</w:t>
      </w:r>
      <w:r>
        <w:rPr>
          <w:sz w:val="28"/>
          <w:szCs w:val="28"/>
        </w:rPr>
        <w:tab/>
        <w:t>_________________  А.Н.</w:t>
      </w:r>
      <w:r w:rsidR="00C84E77">
        <w:rPr>
          <w:sz w:val="28"/>
          <w:szCs w:val="28"/>
        </w:rPr>
        <w:t xml:space="preserve"> </w:t>
      </w:r>
      <w:r>
        <w:rPr>
          <w:sz w:val="28"/>
          <w:szCs w:val="28"/>
        </w:rPr>
        <w:t>Осокина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483878">
        <w:rPr>
          <w:b/>
          <w:bCs/>
        </w:rPr>
        <w:t>3</w:t>
      </w:r>
      <w:r w:rsidR="009652A7">
        <w:rPr>
          <w:b/>
          <w:bCs/>
        </w:rPr>
        <w:t>\202</w:t>
      </w:r>
      <w:r w:rsidR="00483878">
        <w:rPr>
          <w:b/>
          <w:bCs/>
        </w:rPr>
        <w:t>4</w:t>
      </w:r>
      <w:r w:rsidR="009652A7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_______________________________БИОЛОГИЯ____________________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0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209"/>
        <w:gridCol w:w="791"/>
        <w:gridCol w:w="3107"/>
        <w:gridCol w:w="2122"/>
        <w:gridCol w:w="1134"/>
        <w:gridCol w:w="1287"/>
        <w:gridCol w:w="2578"/>
        <w:gridCol w:w="1202"/>
        <w:gridCol w:w="1180"/>
      </w:tblGrid>
      <w:tr w:rsidR="00DF6F16" w:rsidTr="00E152C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E152C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5130" w:rsidTr="00E152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0C6B99" w:rsidRDefault="00FD5130" w:rsidP="004C7B5E">
            <w:pPr>
              <w:snapToGrid w:val="0"/>
              <w:jc w:val="center"/>
            </w:pPr>
            <w:r w:rsidRPr="000C6B99">
              <w:rPr>
                <w:sz w:val="22"/>
                <w:szCs w:val="22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0C6B99" w:rsidRDefault="00FD5130" w:rsidP="004C7B5E">
            <w:pPr>
              <w:snapToGrid w:val="0"/>
            </w:pPr>
            <w:r w:rsidRPr="000C6B99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0C6B99" w:rsidRDefault="00FD5130" w:rsidP="004C7B5E">
            <w:pPr>
              <w:snapToGrid w:val="0"/>
            </w:pPr>
            <w:r w:rsidRPr="000C6B99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941ADD" w:rsidRDefault="00FD5130" w:rsidP="00E152C1">
            <w:pPr>
              <w:snapToGrid w:val="0"/>
            </w:pPr>
            <w:r w:rsidRPr="00941AD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152C1"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 w:rsidR="00E152C1">
              <w:rPr>
                <w:sz w:val="22"/>
                <w:szCs w:val="22"/>
              </w:rPr>
              <w:t>Биология</w:t>
            </w:r>
            <w:r w:rsidR="00E152C1">
              <w:rPr>
                <w:sz w:val="20"/>
                <w:szCs w:val="20"/>
              </w:rPr>
              <w:t xml:space="preserve">». </w:t>
            </w:r>
            <w:proofErr w:type="gramStart"/>
            <w:r w:rsidR="00E152C1">
              <w:rPr>
                <w:sz w:val="20"/>
                <w:szCs w:val="20"/>
              </w:rPr>
              <w:t>Одобрена</w:t>
            </w:r>
            <w:proofErr w:type="gramEnd"/>
            <w:r w:rsidR="00E152C1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A90F20" w:rsidRDefault="00FD5130" w:rsidP="004C7B5E">
            <w:pPr>
              <w:snapToGrid w:val="0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941AD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0C6B99" w:rsidRDefault="00FD5130" w:rsidP="004C7B5E">
            <w:pPr>
              <w:snapToGrid w:val="0"/>
              <w:ind w:hanging="97"/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0C6B99" w:rsidRDefault="00FD5130" w:rsidP="004C7B5E">
            <w:r w:rsidRPr="000C6B99">
              <w:rPr>
                <w:sz w:val="22"/>
                <w:szCs w:val="22"/>
              </w:rPr>
              <w:t xml:space="preserve">Биология. </w:t>
            </w:r>
          </w:p>
          <w:p w:rsidR="00FD5130" w:rsidRPr="000C6B99" w:rsidRDefault="00FD5130" w:rsidP="004C7B5E">
            <w:r w:rsidRPr="000C6B99">
              <w:rPr>
                <w:sz w:val="22"/>
                <w:szCs w:val="22"/>
              </w:rPr>
              <w:t xml:space="preserve">5 класс.  </w:t>
            </w:r>
          </w:p>
          <w:p w:rsidR="00FD5130" w:rsidRPr="000C6B99" w:rsidRDefault="00FD5130" w:rsidP="004C7B5E"/>
          <w:p w:rsidR="00FD5130" w:rsidRPr="000C6B99" w:rsidRDefault="00FD5130" w:rsidP="004C7B5E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878" w:rsidRDefault="00483878" w:rsidP="004838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Пасечник В. 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 В., </w:t>
            </w:r>
            <w:proofErr w:type="spellStart"/>
            <w:r>
              <w:rPr>
                <w:color w:val="000000"/>
              </w:rPr>
              <w:t>Гапонюк</w:t>
            </w:r>
            <w:proofErr w:type="spellEnd"/>
            <w:r>
              <w:rPr>
                <w:color w:val="000000"/>
              </w:rPr>
              <w:t xml:space="preserve"> З.Г., Швецов Г.Г./ Под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  <w:r>
              <w:rPr>
                <w:color w:val="000000"/>
              </w:rPr>
              <w:t xml:space="preserve"> Пасечника В. В.</w:t>
            </w:r>
          </w:p>
          <w:p w:rsidR="00FD5130" w:rsidRPr="000C6B99" w:rsidRDefault="00FD5130" w:rsidP="004C7B5E">
            <w:pPr>
              <w:snapToGrid w:val="0"/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878" w:rsidRPr="001135E1" w:rsidRDefault="00483878" w:rsidP="00483878">
            <w:r w:rsidRPr="001135E1">
              <w:rPr>
                <w:sz w:val="22"/>
                <w:szCs w:val="22"/>
              </w:rPr>
              <w:t xml:space="preserve">М., </w:t>
            </w:r>
          </w:p>
          <w:p w:rsidR="00483878" w:rsidRPr="001135E1" w:rsidRDefault="00483878" w:rsidP="00483878">
            <w:r w:rsidRPr="001135E1">
              <w:rPr>
                <w:sz w:val="22"/>
                <w:szCs w:val="22"/>
              </w:rPr>
              <w:t>Просвещение</w:t>
            </w:r>
          </w:p>
          <w:p w:rsidR="00FD5130" w:rsidRPr="000C6B99" w:rsidRDefault="00483878" w:rsidP="00483878"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  <w:r w:rsidRPr="000C6B99"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30" w:rsidRPr="000C6B99" w:rsidRDefault="00FD5130" w:rsidP="004C7B5E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  <w:tr w:rsidR="00BB7C4B" w:rsidTr="00E152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  <w:jc w:val="center"/>
            </w:pPr>
            <w:r w:rsidRPr="00FD5130">
              <w:rPr>
                <w:sz w:val="22"/>
                <w:szCs w:val="22"/>
              </w:rPr>
              <w:t>Биология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</w:pPr>
            <w:r w:rsidRPr="00FD5130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</w:pPr>
            <w:r w:rsidRPr="00FD5130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483878" w:rsidP="008D3774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Биология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483878" w:rsidRPr="00FD5130" w:rsidRDefault="00BB7C4B" w:rsidP="00483878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 </w:t>
            </w:r>
          </w:p>
          <w:p w:rsidR="00BB7C4B" w:rsidRPr="00FD5130" w:rsidRDefault="00BB7C4B" w:rsidP="00095C28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E33059">
            <w:pPr>
              <w:snapToGrid w:val="0"/>
              <w:ind w:hanging="97"/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r w:rsidRPr="00FD5130">
              <w:rPr>
                <w:sz w:val="22"/>
                <w:szCs w:val="22"/>
              </w:rPr>
              <w:t xml:space="preserve">Биология. </w:t>
            </w:r>
          </w:p>
          <w:p w:rsidR="00BB7C4B" w:rsidRPr="00FD5130" w:rsidRDefault="00BB7C4B" w:rsidP="00674401">
            <w:r w:rsidRPr="00FD5130">
              <w:rPr>
                <w:sz w:val="22"/>
                <w:szCs w:val="22"/>
              </w:rPr>
              <w:t xml:space="preserve">6 класс.  </w:t>
            </w:r>
          </w:p>
          <w:p w:rsidR="00BB7C4B" w:rsidRPr="00FD5130" w:rsidRDefault="00BB7C4B" w:rsidP="00674401"/>
          <w:p w:rsidR="00BB7C4B" w:rsidRPr="00FD5130" w:rsidRDefault="00BB7C4B" w:rsidP="00674401"/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483878" w:rsidRDefault="00483878" w:rsidP="004838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Пасечник В. 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 В., </w:t>
            </w:r>
            <w:proofErr w:type="spellStart"/>
            <w:r>
              <w:rPr>
                <w:color w:val="000000"/>
              </w:rPr>
              <w:t>Гапонюк</w:t>
            </w:r>
            <w:proofErr w:type="spellEnd"/>
            <w:r>
              <w:rPr>
                <w:color w:val="000000"/>
              </w:rPr>
              <w:t xml:space="preserve"> З.Г., Швецов Г.Г./ Под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  <w:r>
              <w:rPr>
                <w:color w:val="000000"/>
              </w:rPr>
              <w:t xml:space="preserve"> Пасечника В. В.</w:t>
            </w:r>
          </w:p>
          <w:p w:rsidR="00BB7C4B" w:rsidRPr="00FD5130" w:rsidRDefault="00BB7C4B" w:rsidP="00C357DF">
            <w:pPr>
              <w:snapToGrid w:val="0"/>
              <w:jc w:val="both"/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483878" w:rsidRPr="001135E1" w:rsidRDefault="00483878" w:rsidP="00483878">
            <w:r w:rsidRPr="001135E1">
              <w:rPr>
                <w:sz w:val="22"/>
                <w:szCs w:val="22"/>
              </w:rPr>
              <w:t xml:space="preserve">М., </w:t>
            </w:r>
          </w:p>
          <w:p w:rsidR="00483878" w:rsidRPr="001135E1" w:rsidRDefault="00483878" w:rsidP="00483878">
            <w:r w:rsidRPr="001135E1">
              <w:rPr>
                <w:sz w:val="22"/>
                <w:szCs w:val="22"/>
              </w:rPr>
              <w:t>Просвещение</w:t>
            </w:r>
          </w:p>
          <w:p w:rsidR="00BB7C4B" w:rsidRPr="00FD5130" w:rsidRDefault="00483878" w:rsidP="00483878"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  <w:r w:rsidRPr="00FD5130">
              <w:t xml:space="preserve">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4B" w:rsidRPr="000C6B99" w:rsidRDefault="00BB7C4B" w:rsidP="009D1B8E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  <w:tr w:rsidR="00BB7C4B" w:rsidTr="00E152C1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  <w:jc w:val="center"/>
            </w:pPr>
            <w:r w:rsidRPr="00FD5130">
              <w:rPr>
                <w:sz w:val="22"/>
                <w:szCs w:val="22"/>
              </w:rPr>
              <w:t>Биология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</w:pPr>
            <w:r w:rsidRPr="00FD5130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60326F" w:rsidP="009D1B8E">
            <w:pPr>
              <w:snapToGrid w:val="0"/>
            </w:pPr>
            <w:r w:rsidRPr="00FD5130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Биология </w:t>
            </w:r>
          </w:p>
          <w:p w:rsidR="00BB7C4B" w:rsidRPr="00FD5130" w:rsidRDefault="00BB7C4B" w:rsidP="00674401">
            <w:pPr>
              <w:snapToGrid w:val="0"/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для 5 -9 классов «Рабочие программы   линии  УМК под редакцией И.Н. Пономаревой (концентрическая структура)»,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 Пономарева И.Н. </w:t>
            </w:r>
          </w:p>
          <w:p w:rsidR="00BB7C4B" w:rsidRPr="00FD5130" w:rsidRDefault="00BB7C4B" w:rsidP="00674401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В.С. Кучменко, О.А. Корнилова,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A90F20">
            <w:pPr>
              <w:snapToGrid w:val="0"/>
              <w:jc w:val="both"/>
              <w:rPr>
                <w:rFonts w:ascii="Arial" w:hAnsi="Arial" w:cs="Arial"/>
              </w:rPr>
            </w:pPr>
            <w:r w:rsidRPr="00FD5130">
              <w:rPr>
                <w:sz w:val="22"/>
                <w:szCs w:val="22"/>
              </w:rPr>
              <w:t>2017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Биология. </w:t>
            </w:r>
          </w:p>
          <w:p w:rsidR="00BB7C4B" w:rsidRPr="00FD5130" w:rsidRDefault="00BB7C4B" w:rsidP="00674401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7 класс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C357DF">
            <w:pPr>
              <w:snapToGrid w:val="0"/>
            </w:pPr>
            <w:r w:rsidRPr="00FD5130">
              <w:rPr>
                <w:sz w:val="22"/>
                <w:szCs w:val="22"/>
              </w:rPr>
              <w:t>Константинов В.М.</w:t>
            </w:r>
          </w:p>
          <w:p w:rsidR="00BB7C4B" w:rsidRPr="00FD5130" w:rsidRDefault="00BB7C4B" w:rsidP="00C357DF">
            <w:pPr>
              <w:snapToGrid w:val="0"/>
            </w:pPr>
            <w:r w:rsidRPr="00FD5130">
              <w:rPr>
                <w:sz w:val="22"/>
                <w:szCs w:val="22"/>
              </w:rPr>
              <w:t>Бабенко В.Г.</w:t>
            </w:r>
          </w:p>
          <w:p w:rsidR="00BB7C4B" w:rsidRPr="00FD5130" w:rsidRDefault="00BB7C4B" w:rsidP="00C357DF">
            <w:pPr>
              <w:snapToGrid w:val="0"/>
            </w:pPr>
            <w:r w:rsidRPr="00FD5130">
              <w:rPr>
                <w:sz w:val="22"/>
                <w:szCs w:val="22"/>
              </w:rPr>
              <w:t>Кучменко В.С. под</w:t>
            </w:r>
            <w:proofErr w:type="gramStart"/>
            <w:r w:rsidR="00FD5130" w:rsidRPr="00FD5130">
              <w:rPr>
                <w:sz w:val="22"/>
                <w:szCs w:val="22"/>
              </w:rPr>
              <w:t xml:space="preserve"> </w:t>
            </w:r>
            <w:r w:rsidRPr="00FD5130">
              <w:rPr>
                <w:sz w:val="22"/>
                <w:szCs w:val="22"/>
              </w:rPr>
              <w:t>.</w:t>
            </w:r>
            <w:proofErr w:type="gramEnd"/>
            <w:r w:rsidRPr="00FD5130">
              <w:rPr>
                <w:sz w:val="22"/>
                <w:szCs w:val="22"/>
              </w:rPr>
              <w:t>ред. Константинова В.М.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C357DF">
            <w:r w:rsidRPr="00FD5130">
              <w:rPr>
                <w:sz w:val="22"/>
                <w:szCs w:val="22"/>
              </w:rPr>
              <w:t xml:space="preserve">М., </w:t>
            </w:r>
          </w:p>
          <w:p w:rsidR="00BB7C4B" w:rsidRPr="00FD5130" w:rsidRDefault="00BB7C4B" w:rsidP="00C357DF">
            <w:proofErr w:type="spellStart"/>
            <w:r w:rsidRPr="00FD5130">
              <w:rPr>
                <w:sz w:val="22"/>
                <w:szCs w:val="22"/>
              </w:rPr>
              <w:t>Вентан</w:t>
            </w:r>
            <w:proofErr w:type="gramStart"/>
            <w:r w:rsidRPr="00FD5130">
              <w:rPr>
                <w:sz w:val="22"/>
                <w:szCs w:val="22"/>
              </w:rPr>
              <w:t>а</w:t>
            </w:r>
            <w:proofErr w:type="spellEnd"/>
            <w:r w:rsidRPr="00FD5130">
              <w:rPr>
                <w:sz w:val="22"/>
                <w:szCs w:val="22"/>
              </w:rPr>
              <w:t>-</w:t>
            </w:r>
            <w:proofErr w:type="gramEnd"/>
            <w:r w:rsidRPr="00FD5130">
              <w:rPr>
                <w:sz w:val="22"/>
                <w:szCs w:val="22"/>
              </w:rPr>
              <w:t xml:space="preserve"> Граф</w:t>
            </w:r>
          </w:p>
          <w:p w:rsidR="00BB7C4B" w:rsidRPr="00FD5130" w:rsidRDefault="00BB7C4B" w:rsidP="00C357DF">
            <w:pPr>
              <w:snapToGrid w:val="0"/>
            </w:pPr>
            <w:r w:rsidRPr="00FD5130">
              <w:rPr>
                <w:sz w:val="22"/>
                <w:szCs w:val="22"/>
              </w:rPr>
              <w:t>2020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4B" w:rsidRPr="000C6B99" w:rsidRDefault="00BB7C4B" w:rsidP="009D1B8E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  <w:tr w:rsidR="00BB7C4B" w:rsidTr="00E152C1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  <w:jc w:val="center"/>
            </w:pPr>
            <w:r w:rsidRPr="00FD5130">
              <w:rPr>
                <w:sz w:val="22"/>
                <w:szCs w:val="22"/>
              </w:rPr>
              <w:t>Биология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</w:pPr>
            <w:r w:rsidRPr="00FD5130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</w:pPr>
            <w:r w:rsidRPr="00FD5130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Биология </w:t>
            </w:r>
          </w:p>
          <w:p w:rsidR="00BB7C4B" w:rsidRPr="00FD5130" w:rsidRDefault="00BB7C4B" w:rsidP="00674401">
            <w:pPr>
              <w:snapToGrid w:val="0"/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для 5 -9 классов «Рабочие программы   линии  УМК под редакцией И.Н. Пономаревой (концентрическая структура)»,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 Пономарева И.Н. </w:t>
            </w:r>
          </w:p>
          <w:p w:rsidR="00BB7C4B" w:rsidRPr="00FD5130" w:rsidRDefault="00BB7C4B" w:rsidP="00674401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В.С. Кучменко, О.А. Корнилова,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9D1B8E">
            <w:pPr>
              <w:snapToGrid w:val="0"/>
              <w:jc w:val="both"/>
              <w:rPr>
                <w:rFonts w:ascii="Arial" w:hAnsi="Arial" w:cs="Arial"/>
              </w:rPr>
            </w:pPr>
            <w:r w:rsidRPr="00FD5130">
              <w:rPr>
                <w:sz w:val="22"/>
                <w:szCs w:val="22"/>
              </w:rPr>
              <w:t>2017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674401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Биология. </w:t>
            </w:r>
          </w:p>
          <w:p w:rsidR="00BB7C4B" w:rsidRPr="00FD5130" w:rsidRDefault="00BB7C4B" w:rsidP="00674401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8 класс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FD5130" w:rsidRDefault="00BB7C4B" w:rsidP="00C357DF">
            <w:pPr>
              <w:snapToGrid w:val="0"/>
            </w:pPr>
            <w:proofErr w:type="spellStart"/>
            <w:r w:rsidRPr="00FD5130">
              <w:rPr>
                <w:sz w:val="22"/>
                <w:szCs w:val="22"/>
              </w:rPr>
              <w:t>Драгомилов</w:t>
            </w:r>
            <w:proofErr w:type="spellEnd"/>
            <w:r w:rsidRPr="00FD5130">
              <w:rPr>
                <w:sz w:val="22"/>
                <w:szCs w:val="22"/>
              </w:rPr>
              <w:t xml:space="preserve"> А.Г. </w:t>
            </w:r>
          </w:p>
          <w:p w:rsidR="00BB7C4B" w:rsidRPr="00FD5130" w:rsidRDefault="00BB7C4B" w:rsidP="00C357DF">
            <w:pPr>
              <w:snapToGrid w:val="0"/>
            </w:pPr>
            <w:r w:rsidRPr="00FD5130">
              <w:rPr>
                <w:sz w:val="22"/>
                <w:szCs w:val="22"/>
              </w:rPr>
              <w:t>Маш Р.Д.</w:t>
            </w:r>
          </w:p>
          <w:p w:rsidR="00BB7C4B" w:rsidRPr="00FD5130" w:rsidRDefault="00BB7C4B" w:rsidP="00C357DF">
            <w:pPr>
              <w:snapToGrid w:val="0"/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4B" w:rsidRPr="00FD5130" w:rsidRDefault="00BB7C4B" w:rsidP="00C357DF">
            <w:r w:rsidRPr="00FD5130">
              <w:rPr>
                <w:sz w:val="22"/>
                <w:szCs w:val="22"/>
              </w:rPr>
              <w:t xml:space="preserve">М., </w:t>
            </w:r>
          </w:p>
          <w:p w:rsidR="00BB7C4B" w:rsidRPr="00FD5130" w:rsidRDefault="00BB7C4B" w:rsidP="00C357DF">
            <w:proofErr w:type="spellStart"/>
            <w:r w:rsidRPr="00FD5130">
              <w:rPr>
                <w:sz w:val="22"/>
                <w:szCs w:val="22"/>
              </w:rPr>
              <w:t>Вентан</w:t>
            </w:r>
            <w:proofErr w:type="gramStart"/>
            <w:r w:rsidRPr="00FD5130">
              <w:rPr>
                <w:sz w:val="22"/>
                <w:szCs w:val="22"/>
              </w:rPr>
              <w:t>а</w:t>
            </w:r>
            <w:proofErr w:type="spellEnd"/>
            <w:r w:rsidRPr="00FD5130">
              <w:rPr>
                <w:sz w:val="22"/>
                <w:szCs w:val="22"/>
              </w:rPr>
              <w:t>-</w:t>
            </w:r>
            <w:proofErr w:type="gramEnd"/>
            <w:r w:rsidRPr="00FD5130">
              <w:rPr>
                <w:sz w:val="22"/>
                <w:szCs w:val="22"/>
              </w:rPr>
              <w:t xml:space="preserve"> Граф</w:t>
            </w:r>
          </w:p>
          <w:p w:rsidR="00BB7C4B" w:rsidRPr="00FD5130" w:rsidRDefault="00BB7C4B" w:rsidP="00C357DF">
            <w:pPr>
              <w:snapToGrid w:val="0"/>
            </w:pPr>
            <w:r w:rsidRPr="00FD5130">
              <w:rPr>
                <w:sz w:val="22"/>
                <w:szCs w:val="22"/>
              </w:rPr>
              <w:t>2020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4B" w:rsidRPr="000C6B99" w:rsidRDefault="00BB7C4B" w:rsidP="009D1B8E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  <w:tr w:rsidR="00FD5130" w:rsidTr="00E152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9D1B8E">
            <w:pPr>
              <w:snapToGrid w:val="0"/>
              <w:jc w:val="center"/>
            </w:pPr>
            <w:r w:rsidRPr="00FD5130">
              <w:rPr>
                <w:sz w:val="22"/>
                <w:szCs w:val="22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9D1B8E">
            <w:pPr>
              <w:snapToGrid w:val="0"/>
            </w:pPr>
            <w:r w:rsidRPr="00FD5130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9D1B8E">
            <w:pPr>
              <w:snapToGrid w:val="0"/>
            </w:pPr>
            <w:r w:rsidRPr="00FD5130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4C7B5E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Биология </w:t>
            </w:r>
          </w:p>
          <w:p w:rsidR="00FD5130" w:rsidRPr="00FD5130" w:rsidRDefault="00FD5130" w:rsidP="004C7B5E">
            <w:pPr>
              <w:snapToGrid w:val="0"/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для 5 -9 классов «Рабочие </w:t>
            </w:r>
            <w:proofErr w:type="spellStart"/>
            <w:r w:rsidRPr="00FD5130">
              <w:rPr>
                <w:sz w:val="21"/>
                <w:szCs w:val="21"/>
                <w:shd w:val="clear" w:color="auto" w:fill="FFFFFF"/>
              </w:rPr>
              <w:t>программы</w:t>
            </w:r>
            <w:proofErr w:type="gramStart"/>
            <w:r w:rsidRPr="00FD5130">
              <w:rPr>
                <w:sz w:val="21"/>
                <w:szCs w:val="21"/>
                <w:shd w:val="clear" w:color="auto" w:fill="FFFFFF"/>
              </w:rPr>
              <w:t>.к</w:t>
            </w:r>
            <w:proofErr w:type="spellEnd"/>
            <w:proofErr w:type="gramEnd"/>
            <w:r w:rsidRPr="00FD5130">
              <w:rPr>
                <w:sz w:val="21"/>
                <w:szCs w:val="21"/>
                <w:shd w:val="clear" w:color="auto" w:fill="FFFFFF"/>
              </w:rPr>
              <w:t xml:space="preserve"> линии  УМК под редакцией И.Н. Пономаревой (концентрическая структура)»,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4C7B5E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 Пономарева И.Н. </w:t>
            </w:r>
          </w:p>
          <w:p w:rsidR="00FD5130" w:rsidRPr="00FD5130" w:rsidRDefault="00FD5130" w:rsidP="004C7B5E">
            <w:pPr>
              <w:snapToGri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FD5130">
              <w:rPr>
                <w:sz w:val="21"/>
                <w:szCs w:val="21"/>
                <w:shd w:val="clear" w:color="auto" w:fill="FFFFFF"/>
              </w:rPr>
              <w:t xml:space="preserve">В.С. Кучменко, О.А. Корнилова,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4C7B5E">
            <w:pPr>
              <w:snapToGrid w:val="0"/>
              <w:ind w:hanging="97"/>
              <w:jc w:val="both"/>
              <w:rPr>
                <w:rFonts w:ascii="Arial" w:hAnsi="Arial" w:cs="Arial"/>
              </w:rPr>
            </w:pPr>
            <w:r w:rsidRPr="00FD5130">
              <w:rPr>
                <w:sz w:val="22"/>
                <w:szCs w:val="22"/>
              </w:rPr>
              <w:t>2017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674401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Биология. </w:t>
            </w:r>
          </w:p>
          <w:p w:rsidR="00FD5130" w:rsidRPr="00FD5130" w:rsidRDefault="00FD5130" w:rsidP="00674401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9  класс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130" w:rsidRPr="00FD5130" w:rsidRDefault="00FD5130" w:rsidP="00FD5130">
            <w:pPr>
              <w:snapToGrid w:val="0"/>
              <w:jc w:val="both"/>
            </w:pPr>
            <w:r w:rsidRPr="00FD5130">
              <w:rPr>
                <w:sz w:val="22"/>
                <w:szCs w:val="22"/>
              </w:rPr>
              <w:t>Пономарева И.Н. Корнилова О.А</w:t>
            </w:r>
          </w:p>
          <w:p w:rsidR="00FD5130" w:rsidRPr="00FD5130" w:rsidRDefault="00FD5130" w:rsidP="00FD5130">
            <w:pPr>
              <w:snapToGrid w:val="0"/>
              <w:jc w:val="both"/>
            </w:pPr>
            <w:r w:rsidRPr="00FD5130">
              <w:rPr>
                <w:sz w:val="22"/>
                <w:szCs w:val="22"/>
              </w:rPr>
              <w:t>Кучменко В.С..</w:t>
            </w:r>
          </w:p>
          <w:p w:rsidR="00FD5130" w:rsidRPr="00FD5130" w:rsidRDefault="00FD5130" w:rsidP="00FD5130">
            <w:pPr>
              <w:snapToGrid w:val="0"/>
            </w:pPr>
            <w:r w:rsidRPr="00FD5130">
              <w:rPr>
                <w:sz w:val="22"/>
                <w:szCs w:val="22"/>
              </w:rPr>
              <w:t xml:space="preserve"> под</w:t>
            </w:r>
            <w:proofErr w:type="gramStart"/>
            <w:r w:rsidRPr="00FD5130">
              <w:rPr>
                <w:sz w:val="22"/>
                <w:szCs w:val="22"/>
              </w:rPr>
              <w:t>.</w:t>
            </w:r>
            <w:proofErr w:type="gramEnd"/>
            <w:r w:rsidRPr="00FD5130">
              <w:rPr>
                <w:sz w:val="22"/>
                <w:szCs w:val="22"/>
              </w:rPr>
              <w:t xml:space="preserve"> </w:t>
            </w:r>
            <w:proofErr w:type="gramStart"/>
            <w:r w:rsidRPr="00FD5130">
              <w:rPr>
                <w:sz w:val="22"/>
                <w:szCs w:val="22"/>
              </w:rPr>
              <w:t>р</w:t>
            </w:r>
            <w:proofErr w:type="gramEnd"/>
            <w:r w:rsidRPr="00FD5130">
              <w:rPr>
                <w:sz w:val="22"/>
                <w:szCs w:val="22"/>
              </w:rPr>
              <w:t>ед. Пономаревой И.Н.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130" w:rsidRPr="00FD5130" w:rsidRDefault="00FD5130" w:rsidP="00FD5130">
            <w:r w:rsidRPr="00FD5130">
              <w:rPr>
                <w:sz w:val="22"/>
                <w:szCs w:val="22"/>
              </w:rPr>
              <w:t xml:space="preserve">М., </w:t>
            </w:r>
          </w:p>
          <w:p w:rsidR="00FD5130" w:rsidRPr="00FD5130" w:rsidRDefault="00FD5130" w:rsidP="00FD5130">
            <w:proofErr w:type="spellStart"/>
            <w:r w:rsidRPr="00FD5130">
              <w:rPr>
                <w:sz w:val="22"/>
                <w:szCs w:val="22"/>
              </w:rPr>
              <w:t>Вентан</w:t>
            </w:r>
            <w:proofErr w:type="gramStart"/>
            <w:r w:rsidRPr="00FD5130">
              <w:rPr>
                <w:sz w:val="22"/>
                <w:szCs w:val="22"/>
              </w:rPr>
              <w:t>а</w:t>
            </w:r>
            <w:proofErr w:type="spellEnd"/>
            <w:r w:rsidRPr="00FD5130">
              <w:rPr>
                <w:sz w:val="22"/>
                <w:szCs w:val="22"/>
              </w:rPr>
              <w:t>-</w:t>
            </w:r>
            <w:proofErr w:type="gramEnd"/>
            <w:r w:rsidRPr="00FD5130">
              <w:rPr>
                <w:sz w:val="22"/>
                <w:szCs w:val="22"/>
              </w:rPr>
              <w:t xml:space="preserve"> Граф</w:t>
            </w:r>
          </w:p>
          <w:p w:rsidR="00FD5130" w:rsidRPr="00FD5130" w:rsidRDefault="00FD5130" w:rsidP="00FD5130">
            <w:pPr>
              <w:jc w:val="both"/>
            </w:pPr>
            <w:r w:rsidRPr="00FD5130">
              <w:rPr>
                <w:sz w:val="22"/>
                <w:szCs w:val="22"/>
              </w:rPr>
              <w:t>2022 г.</w:t>
            </w:r>
          </w:p>
          <w:p w:rsidR="00FD5130" w:rsidRPr="00FD5130" w:rsidRDefault="00FD5130" w:rsidP="00C357DF">
            <w:pPr>
              <w:snapToGrid w:val="0"/>
            </w:pPr>
            <w:r w:rsidRPr="00FD5130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130" w:rsidRPr="000C6B99" w:rsidRDefault="00FD5130" w:rsidP="003C3A19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>
      <w:pPr>
        <w:snapToGrid w:val="0"/>
        <w:jc w:val="center"/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483878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sz w:val="24"/>
          <w:szCs w:val="24"/>
        </w:rPr>
        <w:t xml:space="preserve">_____________________ </w:t>
      </w:r>
      <w:r>
        <w:rPr>
          <w:sz w:val="28"/>
          <w:szCs w:val="28"/>
        </w:rPr>
        <w:t>Л.Н. Черепанова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483878">
        <w:rPr>
          <w:b/>
          <w:bCs/>
        </w:rPr>
        <w:t>3</w:t>
      </w:r>
      <w:r w:rsidR="009652A7">
        <w:rPr>
          <w:b/>
          <w:bCs/>
        </w:rPr>
        <w:t>\202</w:t>
      </w:r>
      <w:r w:rsidR="00483878">
        <w:rPr>
          <w:b/>
          <w:bCs/>
        </w:rPr>
        <w:t>4</w:t>
      </w:r>
      <w:r w:rsidR="009652A7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_______________________________ХИМИЯ____________________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58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44"/>
        <w:gridCol w:w="1129"/>
        <w:gridCol w:w="1857"/>
        <w:gridCol w:w="1931"/>
        <w:gridCol w:w="1438"/>
        <w:gridCol w:w="1180"/>
      </w:tblGrid>
      <w:tr w:rsidR="00DF6F16" w:rsidTr="009D1B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B7C4B" w:rsidTr="009D1B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9D1B8E">
            <w:pPr>
              <w:snapToGrid w:val="0"/>
              <w:jc w:val="center"/>
            </w:pPr>
            <w:r w:rsidRPr="000C6B99">
              <w:rPr>
                <w:sz w:val="22"/>
                <w:szCs w:val="22"/>
              </w:rPr>
              <w:t>Химия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9D1B8E">
            <w:pPr>
              <w:snapToGrid w:val="0"/>
            </w:pPr>
            <w:r w:rsidRPr="000C6B99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9D1B8E">
            <w:pPr>
              <w:snapToGrid w:val="0"/>
            </w:pPr>
            <w:r w:rsidRPr="000C6B99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Default="00BB7C4B" w:rsidP="00BB7C4B">
            <w:pPr>
              <w:jc w:val="center"/>
            </w:pPr>
            <w:r>
              <w:t>Химия</w:t>
            </w:r>
            <w:proofErr w:type="gramStart"/>
            <w:r>
              <w:t xml:space="preserve"> :</w:t>
            </w:r>
            <w:proofErr w:type="gramEnd"/>
            <w:r>
              <w:t xml:space="preserve"> рабочая программы</w:t>
            </w:r>
            <w:r w:rsidRPr="005F36E1">
              <w:t xml:space="preserve"> 8—9 классы</w:t>
            </w:r>
          </w:p>
          <w:p w:rsidR="00BB7C4B" w:rsidRPr="009F493A" w:rsidRDefault="00BB7C4B" w:rsidP="008D377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Default="00BB7C4B" w:rsidP="00BB7C4B">
            <w:pPr>
              <w:jc w:val="center"/>
            </w:pPr>
            <w:r w:rsidRPr="007D4824">
              <w:t xml:space="preserve">Н. Е. Кузнецова, Н. Н. </w:t>
            </w:r>
            <w:proofErr w:type="spellStart"/>
            <w:r w:rsidRPr="007D4824">
              <w:t>Гара</w:t>
            </w:r>
            <w:proofErr w:type="spellEnd"/>
            <w:r w:rsidRPr="007D4824">
              <w:t>.</w:t>
            </w:r>
          </w:p>
          <w:p w:rsidR="00BB7C4B" w:rsidRPr="000C6B99" w:rsidRDefault="00BB7C4B" w:rsidP="009D1B8E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9D1B8E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  <w:p w:rsidR="00BB7C4B" w:rsidRPr="000C6B99" w:rsidRDefault="00BB7C4B" w:rsidP="009D1B8E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9D1B8E">
            <w:pPr>
              <w:snapToGrid w:val="0"/>
            </w:pPr>
            <w:r w:rsidRPr="000C6B99">
              <w:rPr>
                <w:sz w:val="22"/>
                <w:szCs w:val="22"/>
              </w:rPr>
              <w:t>Химия.</w:t>
            </w:r>
          </w:p>
          <w:p w:rsidR="00BB7C4B" w:rsidRPr="000C6B99" w:rsidRDefault="00BB7C4B" w:rsidP="009D1B8E">
            <w:pPr>
              <w:snapToGrid w:val="0"/>
            </w:pPr>
            <w:r w:rsidRPr="000C6B99">
              <w:rPr>
                <w:sz w:val="22"/>
                <w:szCs w:val="22"/>
              </w:rPr>
              <w:t xml:space="preserve">       8 класс.</w:t>
            </w:r>
          </w:p>
          <w:p w:rsidR="00BB7C4B" w:rsidRPr="000C6B99" w:rsidRDefault="00BB7C4B" w:rsidP="009D1B8E">
            <w:pPr>
              <w:snapToGrid w:val="0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C357DF">
            <w:pPr>
              <w:snapToGrid w:val="0"/>
            </w:pPr>
            <w:r>
              <w:rPr>
                <w:sz w:val="22"/>
                <w:szCs w:val="22"/>
              </w:rPr>
              <w:t xml:space="preserve">Кузнецова Н.Е., Титова И.М., </w:t>
            </w:r>
            <w:proofErr w:type="spellStart"/>
            <w:r>
              <w:rPr>
                <w:sz w:val="22"/>
                <w:szCs w:val="22"/>
              </w:rPr>
              <w:t>Гара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BB7C4B" w:rsidRPr="000C6B99" w:rsidRDefault="00BB7C4B" w:rsidP="00C357DF">
            <w:r>
              <w:rPr>
                <w:sz w:val="22"/>
                <w:szCs w:val="22"/>
              </w:rPr>
              <w:t xml:space="preserve">Общество с </w:t>
            </w:r>
            <w:proofErr w:type="spellStart"/>
            <w:r>
              <w:rPr>
                <w:sz w:val="22"/>
                <w:szCs w:val="22"/>
              </w:rPr>
              <w:t>огр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ответст-тью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. Центр «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-Граф»  2021г.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4B" w:rsidRPr="000C6B99" w:rsidRDefault="00BB7C4B" w:rsidP="009D1B8E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  <w:tr w:rsidR="009652A7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A7" w:rsidRPr="000C6B99" w:rsidRDefault="009652A7" w:rsidP="009D1B8E">
            <w:pPr>
              <w:snapToGrid w:val="0"/>
              <w:jc w:val="center"/>
            </w:pPr>
            <w:r w:rsidRPr="000C6B99">
              <w:rPr>
                <w:sz w:val="22"/>
                <w:szCs w:val="22"/>
              </w:rPr>
              <w:t>Химия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C6B99" w:rsidRDefault="009652A7" w:rsidP="009D1B8E">
            <w:pPr>
              <w:snapToGrid w:val="0"/>
            </w:pPr>
            <w:r w:rsidRPr="000C6B99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C6B99" w:rsidRDefault="009652A7" w:rsidP="009D1B8E">
            <w:pPr>
              <w:snapToGrid w:val="0"/>
            </w:pPr>
            <w:r w:rsidRPr="000C6B99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03251" w:rsidRDefault="009652A7" w:rsidP="00B74D87">
            <w:pPr>
              <w:jc w:val="center"/>
            </w:pPr>
            <w:r w:rsidRPr="00003251">
              <w:t>Химия</w:t>
            </w:r>
            <w:proofErr w:type="gramStart"/>
            <w:r w:rsidRPr="00003251">
              <w:t xml:space="preserve"> :</w:t>
            </w:r>
            <w:proofErr w:type="gramEnd"/>
            <w:r w:rsidRPr="00003251">
              <w:t xml:space="preserve"> рабочая программы 8—9 классы</w:t>
            </w:r>
          </w:p>
          <w:p w:rsidR="009652A7" w:rsidRPr="00003251" w:rsidRDefault="009652A7" w:rsidP="00B74D87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03251" w:rsidRDefault="009652A7" w:rsidP="00B74D87">
            <w:pPr>
              <w:jc w:val="center"/>
            </w:pPr>
            <w:r w:rsidRPr="00003251">
              <w:t xml:space="preserve">Н. Е. Кузнецова, Н. Н. </w:t>
            </w:r>
            <w:proofErr w:type="spellStart"/>
            <w:r w:rsidRPr="00003251">
              <w:t>Гара</w:t>
            </w:r>
            <w:proofErr w:type="spellEnd"/>
            <w:r w:rsidRPr="00003251">
              <w:t>.</w:t>
            </w:r>
          </w:p>
          <w:p w:rsidR="009652A7" w:rsidRPr="00003251" w:rsidRDefault="009652A7" w:rsidP="00B74D87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03251" w:rsidRDefault="009652A7" w:rsidP="00B74D87">
            <w:pPr>
              <w:snapToGrid w:val="0"/>
              <w:jc w:val="both"/>
            </w:pPr>
            <w:r w:rsidRPr="00003251">
              <w:rPr>
                <w:sz w:val="22"/>
                <w:szCs w:val="22"/>
              </w:rPr>
              <w:t>2021</w:t>
            </w:r>
          </w:p>
          <w:p w:rsidR="009652A7" w:rsidRPr="00003251" w:rsidRDefault="009652A7" w:rsidP="00B74D87">
            <w:pPr>
              <w:jc w:val="both"/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03251" w:rsidRDefault="009652A7" w:rsidP="00B74D87">
            <w:pPr>
              <w:snapToGrid w:val="0"/>
            </w:pPr>
            <w:r w:rsidRPr="00003251">
              <w:rPr>
                <w:sz w:val="22"/>
                <w:szCs w:val="22"/>
              </w:rPr>
              <w:t>Химия.</w:t>
            </w:r>
          </w:p>
          <w:p w:rsidR="009652A7" w:rsidRPr="00003251" w:rsidRDefault="00FF7C8E" w:rsidP="00B74D87">
            <w:pPr>
              <w:snapToGrid w:val="0"/>
            </w:pPr>
            <w:r>
              <w:rPr>
                <w:sz w:val="22"/>
                <w:szCs w:val="22"/>
              </w:rPr>
              <w:t xml:space="preserve">       9</w:t>
            </w:r>
            <w:r w:rsidR="009652A7" w:rsidRPr="00003251">
              <w:rPr>
                <w:sz w:val="22"/>
                <w:szCs w:val="22"/>
              </w:rPr>
              <w:t xml:space="preserve"> класс.</w:t>
            </w:r>
          </w:p>
          <w:p w:rsidR="009652A7" w:rsidRPr="00003251" w:rsidRDefault="009652A7" w:rsidP="00B74D87">
            <w:pPr>
              <w:snapToGrid w:val="0"/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03251" w:rsidRDefault="009652A7" w:rsidP="00B74D87">
            <w:pPr>
              <w:snapToGrid w:val="0"/>
            </w:pPr>
            <w:r w:rsidRPr="00003251">
              <w:rPr>
                <w:sz w:val="22"/>
                <w:szCs w:val="22"/>
              </w:rPr>
              <w:t xml:space="preserve">Кузнецова Н.Е., Титова И.М., </w:t>
            </w:r>
            <w:proofErr w:type="spellStart"/>
            <w:r w:rsidRPr="00003251">
              <w:rPr>
                <w:sz w:val="22"/>
                <w:szCs w:val="22"/>
              </w:rPr>
              <w:t>Гара</w:t>
            </w:r>
            <w:proofErr w:type="spellEnd"/>
            <w:r w:rsidRPr="00003251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003251" w:rsidRDefault="009652A7" w:rsidP="00003251">
            <w:r w:rsidRPr="00003251">
              <w:rPr>
                <w:sz w:val="22"/>
                <w:szCs w:val="22"/>
              </w:rPr>
              <w:t xml:space="preserve">Общество с </w:t>
            </w:r>
            <w:proofErr w:type="spellStart"/>
            <w:r w:rsidRPr="00003251">
              <w:rPr>
                <w:sz w:val="22"/>
                <w:szCs w:val="22"/>
              </w:rPr>
              <w:t>огр</w:t>
            </w:r>
            <w:proofErr w:type="spellEnd"/>
            <w:r w:rsidRPr="00003251">
              <w:rPr>
                <w:sz w:val="22"/>
                <w:szCs w:val="22"/>
              </w:rPr>
              <w:t xml:space="preserve">. </w:t>
            </w:r>
            <w:proofErr w:type="spellStart"/>
            <w:r w:rsidRPr="00003251">
              <w:rPr>
                <w:sz w:val="22"/>
                <w:szCs w:val="22"/>
              </w:rPr>
              <w:t>ответст-тью</w:t>
            </w:r>
            <w:proofErr w:type="spellEnd"/>
            <w:r w:rsidRPr="00003251">
              <w:rPr>
                <w:sz w:val="22"/>
                <w:szCs w:val="22"/>
              </w:rPr>
              <w:t xml:space="preserve"> </w:t>
            </w:r>
            <w:proofErr w:type="spellStart"/>
            <w:r w:rsidRPr="00003251">
              <w:rPr>
                <w:sz w:val="22"/>
                <w:szCs w:val="22"/>
              </w:rPr>
              <w:t>издат</w:t>
            </w:r>
            <w:proofErr w:type="spellEnd"/>
            <w:r w:rsidRPr="00003251">
              <w:rPr>
                <w:sz w:val="22"/>
                <w:szCs w:val="22"/>
              </w:rPr>
              <w:t>. Центр «</w:t>
            </w:r>
            <w:proofErr w:type="spellStart"/>
            <w:r w:rsidRPr="00003251">
              <w:rPr>
                <w:sz w:val="22"/>
                <w:szCs w:val="22"/>
              </w:rPr>
              <w:t>Вентана</w:t>
            </w:r>
            <w:proofErr w:type="spellEnd"/>
            <w:r w:rsidRPr="00003251">
              <w:rPr>
                <w:sz w:val="22"/>
                <w:szCs w:val="22"/>
              </w:rPr>
              <w:t>-Граф»  202</w:t>
            </w:r>
            <w:r w:rsidR="00003251" w:rsidRPr="00003251">
              <w:rPr>
                <w:sz w:val="22"/>
                <w:szCs w:val="22"/>
              </w:rPr>
              <w:t>2</w:t>
            </w:r>
            <w:r w:rsidRPr="00003251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A7" w:rsidRPr="000C6B99" w:rsidRDefault="009652A7" w:rsidP="003C3A19">
            <w:pPr>
              <w:snapToGrid w:val="0"/>
              <w:jc w:val="both"/>
            </w:pPr>
            <w:r w:rsidRPr="000C6B99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>
      <w:pPr>
        <w:snapToGrid w:val="0"/>
        <w:jc w:val="center"/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483878">
        <w:rPr>
          <w:sz w:val="28"/>
          <w:szCs w:val="28"/>
        </w:rPr>
        <w:t>Ц</w:t>
      </w:r>
      <w:r>
        <w:rPr>
          <w:sz w:val="28"/>
          <w:szCs w:val="28"/>
        </w:rPr>
        <w:t>РО»        _____________________ Л.Н. Черепанова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483878">
        <w:rPr>
          <w:b/>
          <w:bCs/>
        </w:rPr>
        <w:t>3</w:t>
      </w:r>
      <w:r w:rsidR="009652A7">
        <w:rPr>
          <w:b/>
          <w:bCs/>
        </w:rPr>
        <w:t>\202</w:t>
      </w:r>
      <w:r w:rsidR="00483878">
        <w:rPr>
          <w:b/>
          <w:bCs/>
        </w:rPr>
        <w:t>4</w:t>
      </w:r>
      <w:r w:rsidR="009652A7">
        <w:rPr>
          <w:b/>
          <w:bCs/>
        </w:rPr>
        <w:t xml:space="preserve"> 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_______________________________ГЕОГРАФИЯ___________________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408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42"/>
        <w:gridCol w:w="716"/>
        <w:gridCol w:w="791"/>
        <w:gridCol w:w="3312"/>
        <w:gridCol w:w="1701"/>
        <w:gridCol w:w="1129"/>
        <w:gridCol w:w="1857"/>
        <w:gridCol w:w="2578"/>
        <w:gridCol w:w="1202"/>
        <w:gridCol w:w="1180"/>
      </w:tblGrid>
      <w:tr w:rsidR="00DF6F16" w:rsidTr="00BB7C4B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BB7C4B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3251" w:rsidTr="00BB7C4B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F493C" w:rsidRDefault="00003251" w:rsidP="004C7B5E">
            <w:pPr>
              <w:snapToGrid w:val="0"/>
              <w:jc w:val="center"/>
            </w:pPr>
            <w:r w:rsidRPr="00BF493C">
              <w:rPr>
                <w:sz w:val="22"/>
                <w:szCs w:val="22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F493C" w:rsidRDefault="00003251" w:rsidP="004C7B5E">
            <w:pPr>
              <w:snapToGrid w:val="0"/>
            </w:pPr>
            <w:r w:rsidRPr="00BF493C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F493C" w:rsidRDefault="00003251" w:rsidP="004C7B5E">
            <w:pPr>
              <w:snapToGrid w:val="0"/>
            </w:pPr>
            <w:r w:rsidRPr="00BF493C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B7C4B" w:rsidRDefault="00C40323" w:rsidP="00E152C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 w:rsidR="00E152C1">
              <w:rPr>
                <w:sz w:val="22"/>
                <w:szCs w:val="22"/>
              </w:rPr>
              <w:t>География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B7C4B" w:rsidRDefault="00003251" w:rsidP="004C7B5E">
            <w:pPr>
              <w:rPr>
                <w:i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F493C" w:rsidRDefault="00003251" w:rsidP="004C7B5E">
            <w:pPr>
              <w:jc w:val="both"/>
              <w:rPr>
                <w:color w:val="000000"/>
              </w:rPr>
            </w:pPr>
            <w:r w:rsidRPr="00BF493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Default="00003251" w:rsidP="004C7B5E">
            <w:pPr>
              <w:rPr>
                <w:sz w:val="22"/>
                <w:szCs w:val="22"/>
              </w:rPr>
            </w:pPr>
            <w:r w:rsidRPr="00BF493C">
              <w:rPr>
                <w:sz w:val="22"/>
                <w:szCs w:val="22"/>
              </w:rPr>
              <w:t>География.</w:t>
            </w:r>
            <w:r w:rsidR="00A52706">
              <w:rPr>
                <w:sz w:val="22"/>
                <w:szCs w:val="22"/>
              </w:rPr>
              <w:t xml:space="preserve"> </w:t>
            </w:r>
          </w:p>
          <w:p w:rsidR="00003251" w:rsidRPr="00BF493C" w:rsidRDefault="00A52706" w:rsidP="004C7B5E">
            <w:r>
              <w:rPr>
                <w:sz w:val="22"/>
                <w:szCs w:val="22"/>
              </w:rPr>
              <w:t>5-6 класс</w:t>
            </w:r>
          </w:p>
          <w:p w:rsidR="00003251" w:rsidRPr="00BF493C" w:rsidRDefault="00003251" w:rsidP="004C7B5E">
            <w:pPr>
              <w:snapToGrid w:val="0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F493C" w:rsidRDefault="00A52706" w:rsidP="004C7B5E">
            <w:r>
              <w:rPr>
                <w:color w:val="000000"/>
              </w:rPr>
              <w:t xml:space="preserve">Алексеев А.И., Николина В.В., Липкина Е.К. и </w:t>
            </w:r>
            <w:proofErr w:type="spellStart"/>
            <w:proofErr w:type="gramStart"/>
            <w:r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878" w:rsidRPr="001135E1" w:rsidRDefault="00483878" w:rsidP="00483878">
            <w:r w:rsidRPr="001135E1">
              <w:rPr>
                <w:sz w:val="22"/>
                <w:szCs w:val="22"/>
              </w:rPr>
              <w:t xml:space="preserve">М., </w:t>
            </w:r>
          </w:p>
          <w:p w:rsidR="00483878" w:rsidRPr="001135E1" w:rsidRDefault="00483878" w:rsidP="00483878">
            <w:r w:rsidRPr="001135E1">
              <w:rPr>
                <w:sz w:val="22"/>
                <w:szCs w:val="22"/>
              </w:rPr>
              <w:t>Просвещение</w:t>
            </w:r>
          </w:p>
          <w:p w:rsidR="00003251" w:rsidRPr="00BF493C" w:rsidRDefault="00483878" w:rsidP="00483878">
            <w:pPr>
              <w:jc w:val="both"/>
            </w:pPr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BF493C" w:rsidRDefault="00003251" w:rsidP="004C7B5E">
            <w:pPr>
              <w:snapToGrid w:val="0"/>
              <w:jc w:val="both"/>
            </w:pPr>
            <w:r w:rsidRPr="00BF493C">
              <w:rPr>
                <w:sz w:val="22"/>
                <w:szCs w:val="22"/>
              </w:rPr>
              <w:t>100%</w:t>
            </w:r>
          </w:p>
        </w:tc>
      </w:tr>
      <w:tr w:rsidR="002F164C" w:rsidTr="00BB7C4B">
        <w:trPr>
          <w:trHeight w:val="103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  <w:jc w:val="center"/>
            </w:pPr>
            <w:r w:rsidRPr="00BF493C">
              <w:rPr>
                <w:sz w:val="22"/>
                <w:szCs w:val="22"/>
              </w:rPr>
              <w:t>География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B7C4B" w:rsidRDefault="00483878" w:rsidP="002F164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География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B7C4B" w:rsidRDefault="002F164C" w:rsidP="00465DF2">
            <w:pPr>
              <w:rPr>
                <w:iCs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/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 xml:space="preserve">География </w:t>
            </w:r>
          </w:p>
          <w:p w:rsidR="002F164C" w:rsidRPr="00BF493C" w:rsidRDefault="00A52706" w:rsidP="009D1B8E">
            <w:pPr>
              <w:snapToGrid w:val="0"/>
            </w:pPr>
            <w:r>
              <w:rPr>
                <w:sz w:val="22"/>
                <w:szCs w:val="22"/>
              </w:rPr>
              <w:t>5-</w:t>
            </w:r>
            <w:r w:rsidR="002F164C" w:rsidRPr="00BF493C">
              <w:rPr>
                <w:sz w:val="22"/>
                <w:szCs w:val="22"/>
              </w:rPr>
              <w:t>6 класс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A52706">
            <w:r>
              <w:rPr>
                <w:color w:val="000000"/>
              </w:rPr>
              <w:t xml:space="preserve">Алексеев А.И., Николина В.В., Липкина Е.К. и </w:t>
            </w:r>
            <w:proofErr w:type="spellStart"/>
            <w:proofErr w:type="gramStart"/>
            <w:r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483878" w:rsidRPr="001135E1" w:rsidRDefault="00483878" w:rsidP="00483878">
            <w:r w:rsidRPr="001135E1">
              <w:rPr>
                <w:sz w:val="22"/>
                <w:szCs w:val="22"/>
              </w:rPr>
              <w:t xml:space="preserve">М., </w:t>
            </w:r>
          </w:p>
          <w:p w:rsidR="00483878" w:rsidRPr="001135E1" w:rsidRDefault="00483878" w:rsidP="00483878">
            <w:r w:rsidRPr="001135E1">
              <w:rPr>
                <w:sz w:val="22"/>
                <w:szCs w:val="22"/>
              </w:rPr>
              <w:t>Просвещение</w:t>
            </w:r>
          </w:p>
          <w:p w:rsidR="002F164C" w:rsidRPr="00BF493C" w:rsidRDefault="00483878" w:rsidP="00483878">
            <w:pPr>
              <w:snapToGrid w:val="0"/>
              <w:jc w:val="both"/>
            </w:pPr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  <w:r w:rsidR="002F164C" w:rsidRPr="00BF493C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4C" w:rsidRPr="00BF493C" w:rsidRDefault="002F164C" w:rsidP="009D1B8E">
            <w:pPr>
              <w:snapToGrid w:val="0"/>
              <w:jc w:val="both"/>
            </w:pPr>
            <w:r w:rsidRPr="00BF493C">
              <w:rPr>
                <w:sz w:val="22"/>
                <w:szCs w:val="22"/>
              </w:rPr>
              <w:t>100%</w:t>
            </w:r>
          </w:p>
        </w:tc>
      </w:tr>
      <w:tr w:rsidR="002F164C" w:rsidTr="00BB7C4B">
        <w:trPr>
          <w:trHeight w:val="1193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  <w:jc w:val="center"/>
            </w:pPr>
            <w:r w:rsidRPr="00BF493C">
              <w:rPr>
                <w:sz w:val="22"/>
                <w:szCs w:val="22"/>
              </w:rPr>
              <w:t>География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B7C4B" w:rsidRDefault="002F164C" w:rsidP="002F164C">
            <w:pPr>
              <w:rPr>
                <w:sz w:val="22"/>
                <w:szCs w:val="22"/>
              </w:rPr>
            </w:pPr>
            <w:r w:rsidRPr="00BB7C4B">
              <w:rPr>
                <w:sz w:val="22"/>
                <w:szCs w:val="22"/>
              </w:rPr>
              <w:t>География. 5—9 классы</w:t>
            </w:r>
            <w:proofErr w:type="gramStart"/>
            <w:r w:rsidRPr="00BB7C4B">
              <w:rPr>
                <w:sz w:val="22"/>
                <w:szCs w:val="22"/>
              </w:rPr>
              <w:t xml:space="preserve"> :</w:t>
            </w:r>
            <w:proofErr w:type="gramEnd"/>
            <w:r w:rsidRPr="00BB7C4B">
              <w:rPr>
                <w:sz w:val="22"/>
                <w:szCs w:val="22"/>
              </w:rPr>
              <w:t xml:space="preserve"> рабочая программа к линии УМК под ред. О. А. Климановой, А. И. Алексеева /Э. В. Ким.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 w:rsidP="00465DF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А. И. Алексеев, О. А.</w:t>
            </w:r>
          </w:p>
          <w:p w:rsidR="002F164C" w:rsidRPr="00BB7C4B" w:rsidRDefault="002F164C" w:rsidP="00465DF2">
            <w:pPr>
              <w:rPr>
                <w:iCs/>
                <w:sz w:val="22"/>
                <w:szCs w:val="22"/>
              </w:rPr>
            </w:pPr>
            <w:r w:rsidRPr="00BB7C4B">
              <w:rPr>
                <w:iCs/>
                <w:sz w:val="22"/>
                <w:szCs w:val="22"/>
              </w:rPr>
              <w:t>Климанова, В. В. Климанов,</w:t>
            </w:r>
            <w:r w:rsidRPr="00BB7C4B">
              <w:rPr>
                <w:iCs/>
                <w:sz w:val="22"/>
                <w:szCs w:val="22"/>
              </w:rPr>
              <w:br/>
              <w:t>В. А. Низовцев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>
            <w:r w:rsidRPr="00F8356C">
              <w:t>2019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География.</w:t>
            </w:r>
          </w:p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 xml:space="preserve"> в 2 ч.</w:t>
            </w:r>
          </w:p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7 класс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>
            <w:r w:rsidRPr="00F60ACE">
              <w:rPr>
                <w:sz w:val="22"/>
                <w:szCs w:val="22"/>
              </w:rPr>
              <w:t>Климанова О.А., Климанов В.В., Ким Э.В. под ред. Климановой О.А.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2F164C">
            <w:pPr>
              <w:snapToGrid w:val="0"/>
              <w:jc w:val="both"/>
            </w:pPr>
            <w:r w:rsidRPr="00BF493C">
              <w:rPr>
                <w:sz w:val="22"/>
                <w:szCs w:val="22"/>
              </w:rPr>
              <w:t>М: Русское слово, 20</w:t>
            </w:r>
            <w:r>
              <w:rPr>
                <w:sz w:val="22"/>
                <w:szCs w:val="22"/>
              </w:rPr>
              <w:t xml:space="preserve">20 </w:t>
            </w:r>
            <w:r w:rsidRPr="00BF493C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100%</w:t>
            </w:r>
          </w:p>
          <w:p w:rsidR="002F164C" w:rsidRPr="00BF493C" w:rsidRDefault="002F164C" w:rsidP="009D1B8E"/>
          <w:p w:rsidR="002F164C" w:rsidRPr="00BF493C" w:rsidRDefault="002F164C" w:rsidP="009D1B8E"/>
          <w:p w:rsidR="002F164C" w:rsidRPr="00BF493C" w:rsidRDefault="002F164C" w:rsidP="009D1B8E"/>
          <w:p w:rsidR="002F164C" w:rsidRPr="00BF493C" w:rsidRDefault="002F164C" w:rsidP="009D1B8E"/>
        </w:tc>
      </w:tr>
      <w:tr w:rsidR="002F164C" w:rsidTr="00BB7C4B">
        <w:trPr>
          <w:trHeight w:val="1085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  <w:jc w:val="center"/>
            </w:pPr>
            <w:r w:rsidRPr="00BF493C">
              <w:rPr>
                <w:sz w:val="22"/>
                <w:szCs w:val="22"/>
              </w:rPr>
              <w:t>География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B7C4B" w:rsidRDefault="002F164C" w:rsidP="002F164C">
            <w:pPr>
              <w:rPr>
                <w:sz w:val="22"/>
                <w:szCs w:val="22"/>
              </w:rPr>
            </w:pPr>
            <w:r w:rsidRPr="00BB7C4B">
              <w:rPr>
                <w:sz w:val="22"/>
                <w:szCs w:val="22"/>
              </w:rPr>
              <w:t>География. 5—9 классы</w:t>
            </w:r>
            <w:proofErr w:type="gramStart"/>
            <w:r w:rsidRPr="00BB7C4B">
              <w:rPr>
                <w:sz w:val="22"/>
                <w:szCs w:val="22"/>
              </w:rPr>
              <w:t xml:space="preserve"> :</w:t>
            </w:r>
            <w:proofErr w:type="gramEnd"/>
            <w:r w:rsidRPr="00BB7C4B">
              <w:rPr>
                <w:sz w:val="22"/>
                <w:szCs w:val="22"/>
              </w:rPr>
              <w:t xml:space="preserve"> рабочая программа к линии УМК под ред. О. А. Климановой, А. И. Алексеева /Э. В. Ким.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 w:rsidP="00465DF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А. И. Алексеев, О. А.</w:t>
            </w:r>
          </w:p>
          <w:p w:rsidR="002F164C" w:rsidRPr="00BB7C4B" w:rsidRDefault="002F164C" w:rsidP="00465DF2">
            <w:pPr>
              <w:rPr>
                <w:iCs/>
                <w:sz w:val="22"/>
                <w:szCs w:val="22"/>
              </w:rPr>
            </w:pPr>
            <w:r w:rsidRPr="00BB7C4B">
              <w:rPr>
                <w:iCs/>
                <w:sz w:val="22"/>
                <w:szCs w:val="22"/>
              </w:rPr>
              <w:t>Климанова, В. В. Климанов,</w:t>
            </w:r>
            <w:r w:rsidRPr="00BB7C4B">
              <w:rPr>
                <w:iCs/>
                <w:sz w:val="22"/>
                <w:szCs w:val="22"/>
              </w:rPr>
              <w:br/>
              <w:t>В. А. Низовцев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>
            <w:r w:rsidRPr="00F8356C">
              <w:t>2019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География.</w:t>
            </w:r>
          </w:p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 xml:space="preserve"> в 2 ч.</w:t>
            </w:r>
          </w:p>
          <w:p w:rsidR="002F164C" w:rsidRPr="00BF493C" w:rsidRDefault="002F164C" w:rsidP="009D1B8E">
            <w:pPr>
              <w:snapToGrid w:val="0"/>
            </w:pPr>
            <w:r>
              <w:rPr>
                <w:sz w:val="22"/>
                <w:szCs w:val="22"/>
              </w:rPr>
              <w:t>8</w:t>
            </w:r>
            <w:r w:rsidRPr="00BF493C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Default="002F164C">
            <w:r w:rsidRPr="00F60ACE">
              <w:rPr>
                <w:sz w:val="22"/>
                <w:szCs w:val="22"/>
              </w:rPr>
              <w:t>Климанова О.А., Климанов В.В., Ким Э.В. под ред. Климановой О.А.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2F164C" w:rsidRPr="00BF493C" w:rsidRDefault="002F164C" w:rsidP="002F164C">
            <w:pPr>
              <w:snapToGrid w:val="0"/>
              <w:jc w:val="both"/>
            </w:pPr>
            <w:r w:rsidRPr="00BF493C">
              <w:rPr>
                <w:sz w:val="22"/>
                <w:szCs w:val="22"/>
              </w:rPr>
              <w:t>М: Русское слово, 20</w:t>
            </w:r>
            <w:r>
              <w:rPr>
                <w:sz w:val="22"/>
                <w:szCs w:val="22"/>
              </w:rPr>
              <w:t>20</w:t>
            </w:r>
            <w:r w:rsidRPr="00BF493C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4C" w:rsidRPr="00BF493C" w:rsidRDefault="002F164C" w:rsidP="009D1B8E">
            <w:pPr>
              <w:snapToGrid w:val="0"/>
            </w:pPr>
            <w:r w:rsidRPr="00BF493C">
              <w:rPr>
                <w:sz w:val="22"/>
                <w:szCs w:val="22"/>
              </w:rPr>
              <w:t>100%</w:t>
            </w:r>
          </w:p>
          <w:p w:rsidR="002F164C" w:rsidRPr="00BF493C" w:rsidRDefault="002F164C" w:rsidP="009D1B8E"/>
          <w:p w:rsidR="002F164C" w:rsidRPr="00BF493C" w:rsidRDefault="002F164C" w:rsidP="009D1B8E"/>
          <w:p w:rsidR="002F164C" w:rsidRPr="00BF493C" w:rsidRDefault="002F164C" w:rsidP="009D1B8E"/>
          <w:p w:rsidR="002F164C" w:rsidRPr="00BF493C" w:rsidRDefault="002F164C" w:rsidP="009D1B8E"/>
        </w:tc>
      </w:tr>
      <w:tr w:rsidR="009652A7" w:rsidTr="00BB7C4B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BF493C" w:rsidRDefault="009652A7" w:rsidP="009D1B8E">
            <w:pPr>
              <w:snapToGrid w:val="0"/>
              <w:jc w:val="center"/>
            </w:pPr>
            <w:r w:rsidRPr="00BF493C">
              <w:rPr>
                <w:sz w:val="22"/>
                <w:szCs w:val="22"/>
              </w:rPr>
              <w:t>География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BF493C" w:rsidRDefault="009652A7" w:rsidP="009D1B8E">
            <w:pPr>
              <w:snapToGrid w:val="0"/>
            </w:pPr>
            <w:r w:rsidRPr="00BF493C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BF493C" w:rsidRDefault="009652A7" w:rsidP="009D1B8E">
            <w:pPr>
              <w:snapToGrid w:val="0"/>
              <w:rPr>
                <w:shd w:val="clear" w:color="auto" w:fill="FFFFFF"/>
              </w:rPr>
            </w:pPr>
            <w:r w:rsidRPr="00BF493C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BB7C4B" w:rsidRDefault="009652A7" w:rsidP="00B74D87">
            <w:pPr>
              <w:rPr>
                <w:sz w:val="22"/>
                <w:szCs w:val="22"/>
              </w:rPr>
            </w:pPr>
            <w:r w:rsidRPr="00BB7C4B">
              <w:rPr>
                <w:sz w:val="22"/>
                <w:szCs w:val="22"/>
              </w:rPr>
              <w:t>География. 5—9 классы</w:t>
            </w:r>
            <w:proofErr w:type="gramStart"/>
            <w:r w:rsidRPr="00BB7C4B">
              <w:rPr>
                <w:sz w:val="22"/>
                <w:szCs w:val="22"/>
              </w:rPr>
              <w:t xml:space="preserve"> :</w:t>
            </w:r>
            <w:proofErr w:type="gramEnd"/>
            <w:r w:rsidRPr="00BB7C4B">
              <w:rPr>
                <w:sz w:val="22"/>
                <w:szCs w:val="22"/>
              </w:rPr>
              <w:t xml:space="preserve"> рабочая программа к линии УМК под ред. О. А. Климановой, А. И. Алексеева /Э. В. Ким.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Default="009652A7" w:rsidP="00B74D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А. И. Алексеев, О. А.</w:t>
            </w:r>
          </w:p>
          <w:p w:rsidR="009652A7" w:rsidRPr="00BB7C4B" w:rsidRDefault="009652A7" w:rsidP="00B74D87">
            <w:pPr>
              <w:rPr>
                <w:iCs/>
                <w:sz w:val="22"/>
                <w:szCs w:val="22"/>
              </w:rPr>
            </w:pPr>
            <w:r w:rsidRPr="00BB7C4B">
              <w:rPr>
                <w:iCs/>
                <w:sz w:val="22"/>
                <w:szCs w:val="22"/>
              </w:rPr>
              <w:t>Климанова, В. В. Климанов,</w:t>
            </w:r>
            <w:r w:rsidRPr="00BB7C4B">
              <w:rPr>
                <w:iCs/>
                <w:sz w:val="22"/>
                <w:szCs w:val="22"/>
              </w:rPr>
              <w:br/>
              <w:t>В. А. Низовцев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Default="009652A7" w:rsidP="00B74D87">
            <w:r w:rsidRPr="00F8356C">
              <w:t>2019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BF493C" w:rsidRDefault="009652A7" w:rsidP="00B74D87">
            <w:pPr>
              <w:snapToGrid w:val="0"/>
            </w:pPr>
            <w:r w:rsidRPr="00BF493C">
              <w:rPr>
                <w:sz w:val="22"/>
                <w:szCs w:val="22"/>
              </w:rPr>
              <w:t>География.</w:t>
            </w:r>
          </w:p>
          <w:p w:rsidR="009652A7" w:rsidRPr="00BF493C" w:rsidRDefault="009652A7" w:rsidP="00B74D87">
            <w:pPr>
              <w:snapToGrid w:val="0"/>
            </w:pPr>
            <w:r w:rsidRPr="00BF493C">
              <w:rPr>
                <w:sz w:val="22"/>
                <w:szCs w:val="22"/>
              </w:rPr>
              <w:t xml:space="preserve"> в 2 ч.</w:t>
            </w:r>
          </w:p>
          <w:p w:rsidR="009652A7" w:rsidRPr="00BF493C" w:rsidRDefault="003E6E0A" w:rsidP="00B74D87">
            <w:pPr>
              <w:snapToGrid w:val="0"/>
            </w:pPr>
            <w:r>
              <w:rPr>
                <w:sz w:val="22"/>
                <w:szCs w:val="22"/>
              </w:rPr>
              <w:t xml:space="preserve">9 </w:t>
            </w:r>
            <w:r w:rsidR="009652A7" w:rsidRPr="00BF493C">
              <w:rPr>
                <w:sz w:val="22"/>
                <w:szCs w:val="22"/>
              </w:rPr>
              <w:t>класс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Default="009652A7" w:rsidP="00B74D87">
            <w:r w:rsidRPr="00F60ACE">
              <w:rPr>
                <w:sz w:val="22"/>
                <w:szCs w:val="22"/>
              </w:rPr>
              <w:t>Климанова О.А., Климанов В.В., Ким Э.В. под ред. Климановой О.А.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9652A7" w:rsidRDefault="009652A7" w:rsidP="00E152C1">
            <w:pPr>
              <w:snapToGrid w:val="0"/>
              <w:jc w:val="both"/>
              <w:rPr>
                <w:color w:val="FF0000"/>
              </w:rPr>
            </w:pPr>
            <w:r w:rsidRPr="00E152C1">
              <w:rPr>
                <w:sz w:val="22"/>
                <w:szCs w:val="22"/>
              </w:rPr>
              <w:t>М: Русское слово, 202</w:t>
            </w:r>
            <w:r w:rsidR="00E152C1" w:rsidRPr="00E152C1">
              <w:rPr>
                <w:sz w:val="22"/>
                <w:szCs w:val="22"/>
              </w:rPr>
              <w:t>2</w:t>
            </w:r>
            <w:r w:rsidRPr="00E152C1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A7" w:rsidRPr="00BF493C" w:rsidRDefault="009652A7" w:rsidP="00B74D87">
            <w:pPr>
              <w:snapToGrid w:val="0"/>
            </w:pPr>
            <w:r w:rsidRPr="00BF493C">
              <w:rPr>
                <w:sz w:val="22"/>
                <w:szCs w:val="22"/>
              </w:rPr>
              <w:t>100%</w:t>
            </w:r>
          </w:p>
          <w:p w:rsidR="009652A7" w:rsidRPr="00BF493C" w:rsidRDefault="009652A7" w:rsidP="00B74D87"/>
          <w:p w:rsidR="009652A7" w:rsidRPr="00BF493C" w:rsidRDefault="009652A7" w:rsidP="00B74D87"/>
          <w:p w:rsidR="009652A7" w:rsidRPr="00BF493C" w:rsidRDefault="009652A7" w:rsidP="00B74D87"/>
          <w:p w:rsidR="009652A7" w:rsidRPr="00BF493C" w:rsidRDefault="009652A7" w:rsidP="00B74D87"/>
        </w:tc>
      </w:tr>
    </w:tbl>
    <w:p w:rsidR="00DF6F16" w:rsidRDefault="00DF6F16" w:rsidP="00DF6F16">
      <w:pPr>
        <w:pStyle w:val="21"/>
        <w:snapToGrid w:val="0"/>
        <w:spacing w:after="0" w:line="240" w:lineRule="auto"/>
        <w:rPr>
          <w:b/>
          <w:bCs/>
          <w:sz w:val="28"/>
          <w:szCs w:val="28"/>
        </w:rPr>
      </w:pPr>
    </w:p>
    <w:p w:rsidR="00DF6F16" w:rsidRDefault="00DF6F16" w:rsidP="00DF6F16">
      <w:pPr>
        <w:pStyle w:val="21"/>
        <w:snapToGrid w:val="0"/>
        <w:spacing w:after="0" w:line="240" w:lineRule="auto"/>
        <w:rPr>
          <w:b/>
          <w:bCs/>
          <w:sz w:val="28"/>
          <w:szCs w:val="28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A52706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b/>
          <w:bCs/>
          <w:sz w:val="28"/>
          <w:szCs w:val="28"/>
        </w:rPr>
        <w:t xml:space="preserve">_____________________ </w:t>
      </w:r>
      <w:r>
        <w:rPr>
          <w:sz w:val="28"/>
          <w:szCs w:val="28"/>
        </w:rPr>
        <w:t>А.Н. Осокина</w:t>
      </w:r>
    </w:p>
    <w:p w:rsidR="00DF6F16" w:rsidRDefault="00DF6F16" w:rsidP="00DF6F16">
      <w:pPr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>на 20</w:t>
      </w:r>
      <w:r w:rsidR="00E44137">
        <w:rPr>
          <w:b/>
          <w:bCs/>
        </w:rPr>
        <w:t>2</w:t>
      </w:r>
      <w:r w:rsidR="00A52706">
        <w:rPr>
          <w:b/>
          <w:bCs/>
        </w:rPr>
        <w:t>3</w:t>
      </w:r>
      <w:r>
        <w:rPr>
          <w:b/>
          <w:bCs/>
        </w:rPr>
        <w:t>\20</w:t>
      </w:r>
      <w:r w:rsidR="00177E04">
        <w:rPr>
          <w:b/>
          <w:bCs/>
        </w:rPr>
        <w:t>2</w:t>
      </w:r>
      <w:r w:rsidR="00A52706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_______________________________ФИЗИЧЕСКАЯ КУЛЬТУРА___________________</w:t>
      </w:r>
    </w:p>
    <w:tbl>
      <w:tblPr>
        <w:tblpPr w:leftFromText="180" w:rightFromText="180" w:vertAnchor="text" w:horzAnchor="margin" w:tblpXSpec="center" w:tblpY="156"/>
        <w:tblW w:w="16255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44"/>
        <w:gridCol w:w="1129"/>
        <w:gridCol w:w="1857"/>
        <w:gridCol w:w="2578"/>
        <w:gridCol w:w="1202"/>
        <w:gridCol w:w="1180"/>
      </w:tblGrid>
      <w:tr w:rsidR="00DF6F16" w:rsidTr="009D1B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2706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003251">
            <w:pPr>
              <w:snapToGrid w:val="0"/>
              <w:jc w:val="center"/>
            </w:pPr>
            <w:r w:rsidRPr="007148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003251">
            <w:pPr>
              <w:snapToGrid w:val="0"/>
            </w:pPr>
            <w:r w:rsidRPr="007148B2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003251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C40323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C40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00325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003251">
            <w:pPr>
              <w:rPr>
                <w:color w:val="000000"/>
              </w:rPr>
            </w:pPr>
            <w:r w:rsidRPr="007148B2">
              <w:rPr>
                <w:color w:val="000000"/>
                <w:sz w:val="22"/>
                <w:szCs w:val="22"/>
              </w:rPr>
              <w:t>Физическая культура.</w:t>
            </w:r>
          </w:p>
          <w:p w:rsidR="00A52706" w:rsidRPr="007148B2" w:rsidRDefault="00A52706" w:rsidP="00003251">
            <w:r>
              <w:rPr>
                <w:color w:val="000000"/>
                <w:sz w:val="22"/>
                <w:szCs w:val="22"/>
              </w:rPr>
              <w:t xml:space="preserve"> 5</w:t>
            </w:r>
            <w:r w:rsidRPr="007148B2">
              <w:rPr>
                <w:color w:val="000000"/>
                <w:sz w:val="22"/>
                <w:szCs w:val="22"/>
              </w:rPr>
              <w:t xml:space="preserve"> класс.</w:t>
            </w:r>
          </w:p>
          <w:p w:rsidR="00A52706" w:rsidRPr="007148B2" w:rsidRDefault="00A52706" w:rsidP="00003251">
            <w:pPr>
              <w:snapToGrid w:val="0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Default="00A52706">
            <w:r w:rsidRPr="00FF75AE">
              <w:t>Матвеев А.П.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1135E1" w:rsidRDefault="00A52706" w:rsidP="00A52706">
            <w:r w:rsidRPr="001135E1">
              <w:rPr>
                <w:sz w:val="22"/>
                <w:szCs w:val="22"/>
              </w:rPr>
              <w:t xml:space="preserve">М., </w:t>
            </w:r>
          </w:p>
          <w:p w:rsidR="00A52706" w:rsidRPr="001135E1" w:rsidRDefault="00A52706" w:rsidP="00A52706">
            <w:r w:rsidRPr="001135E1">
              <w:rPr>
                <w:sz w:val="22"/>
                <w:szCs w:val="22"/>
              </w:rPr>
              <w:t>Просвещение</w:t>
            </w:r>
          </w:p>
          <w:p w:rsidR="00A52706" w:rsidRPr="007148B2" w:rsidRDefault="00A52706" w:rsidP="00A52706">
            <w:pPr>
              <w:snapToGrid w:val="0"/>
            </w:pPr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  <w:proofErr w:type="gramStart"/>
            <w:r w:rsidRPr="007148B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06" w:rsidRPr="007148B2" w:rsidRDefault="00A52706" w:rsidP="00003251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  <w:tr w:rsidR="00A52706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center"/>
            </w:pPr>
            <w:r w:rsidRPr="007148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</w:pPr>
            <w:r w:rsidRPr="007148B2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Default="00A52706" w:rsidP="00B34323">
            <w:r w:rsidRPr="009C1F7D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both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>
              <w:rPr>
                <w:sz w:val="22"/>
                <w:szCs w:val="22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  <w:r w:rsidRPr="007148B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A52706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rPr>
                <w:color w:val="000000"/>
              </w:rPr>
            </w:pPr>
            <w:r w:rsidRPr="007148B2">
              <w:rPr>
                <w:color w:val="000000"/>
                <w:sz w:val="22"/>
                <w:szCs w:val="22"/>
              </w:rPr>
              <w:t>Физическая культура.</w:t>
            </w:r>
          </w:p>
          <w:p w:rsidR="00A52706" w:rsidRPr="007148B2" w:rsidRDefault="00A52706" w:rsidP="00B34323">
            <w:r w:rsidRPr="007148B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148B2">
              <w:rPr>
                <w:color w:val="000000"/>
                <w:sz w:val="22"/>
                <w:szCs w:val="22"/>
              </w:rPr>
              <w:t>-7 класс.</w:t>
            </w:r>
          </w:p>
          <w:p w:rsidR="00A52706" w:rsidRPr="007148B2" w:rsidRDefault="00A52706" w:rsidP="00B34323">
            <w:pPr>
              <w:snapToGrid w:val="0"/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Default="00A52706">
            <w:r w:rsidRPr="00FF75AE">
              <w:t>Матвеев А.П.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1135E1" w:rsidRDefault="00A52706" w:rsidP="00A52706">
            <w:r w:rsidRPr="001135E1">
              <w:rPr>
                <w:sz w:val="22"/>
                <w:szCs w:val="22"/>
              </w:rPr>
              <w:t xml:space="preserve">М., </w:t>
            </w:r>
          </w:p>
          <w:p w:rsidR="00A52706" w:rsidRPr="001135E1" w:rsidRDefault="00A52706" w:rsidP="00A52706">
            <w:r w:rsidRPr="001135E1">
              <w:rPr>
                <w:sz w:val="22"/>
                <w:szCs w:val="22"/>
              </w:rPr>
              <w:t>Просвещение</w:t>
            </w:r>
          </w:p>
          <w:p w:rsidR="00A52706" w:rsidRPr="007148B2" w:rsidRDefault="00A52706" w:rsidP="00A52706">
            <w:pPr>
              <w:snapToGrid w:val="0"/>
            </w:pPr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  <w:proofErr w:type="gramStart"/>
            <w:r w:rsidRPr="007148B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  <w:tr w:rsidR="00A52706" w:rsidTr="009D1B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center"/>
            </w:pPr>
            <w:r w:rsidRPr="007148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</w:pPr>
            <w:r w:rsidRPr="007148B2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Default="00A52706" w:rsidP="00B34323">
            <w:r w:rsidRPr="009C1F7D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A52706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Физическая культура. Предметная линия учебников </w:t>
            </w:r>
            <w:r>
              <w:rPr>
                <w:sz w:val="22"/>
                <w:szCs w:val="22"/>
              </w:rPr>
              <w:t>А.П. Матвеева</w:t>
            </w:r>
            <w:r w:rsidRPr="007148B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A52706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А.П. Матвеев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both"/>
              <w:rPr>
                <w:color w:val="000000"/>
              </w:rPr>
            </w:pPr>
            <w:r w:rsidRPr="007148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7148B2" w:rsidRDefault="00A52706" w:rsidP="00B34323">
            <w:pPr>
              <w:rPr>
                <w:color w:val="000000"/>
              </w:rPr>
            </w:pPr>
            <w:r w:rsidRPr="007148B2">
              <w:rPr>
                <w:color w:val="000000"/>
                <w:sz w:val="22"/>
                <w:szCs w:val="22"/>
              </w:rPr>
              <w:t xml:space="preserve">Физическая культура. </w:t>
            </w:r>
          </w:p>
          <w:p w:rsidR="00A52706" w:rsidRPr="007148B2" w:rsidRDefault="00A52706" w:rsidP="00B34323">
            <w:r>
              <w:rPr>
                <w:color w:val="000000"/>
                <w:sz w:val="22"/>
                <w:szCs w:val="22"/>
              </w:rPr>
              <w:t>6</w:t>
            </w:r>
            <w:r w:rsidRPr="007148B2">
              <w:rPr>
                <w:color w:val="000000"/>
                <w:sz w:val="22"/>
                <w:szCs w:val="22"/>
              </w:rPr>
              <w:t>-7 класс.</w:t>
            </w:r>
          </w:p>
          <w:p w:rsidR="00A52706" w:rsidRPr="007148B2" w:rsidRDefault="00A52706" w:rsidP="00B34323">
            <w:pPr>
              <w:snapToGrid w:val="0"/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Default="00A52706">
            <w:r w:rsidRPr="00FF75AE">
              <w:t>Матвеев А.П.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A52706" w:rsidRPr="001135E1" w:rsidRDefault="00A52706" w:rsidP="00A52706">
            <w:r w:rsidRPr="001135E1">
              <w:rPr>
                <w:sz w:val="22"/>
                <w:szCs w:val="22"/>
              </w:rPr>
              <w:t xml:space="preserve">М., </w:t>
            </w:r>
          </w:p>
          <w:p w:rsidR="00A52706" w:rsidRPr="001135E1" w:rsidRDefault="00A52706" w:rsidP="00A52706">
            <w:r w:rsidRPr="001135E1">
              <w:rPr>
                <w:sz w:val="22"/>
                <w:szCs w:val="22"/>
              </w:rPr>
              <w:t>Просвещение</w:t>
            </w:r>
          </w:p>
          <w:p w:rsidR="00A52706" w:rsidRPr="007148B2" w:rsidRDefault="00A52706" w:rsidP="00A52706">
            <w:pPr>
              <w:snapToGrid w:val="0"/>
            </w:pPr>
            <w:r w:rsidRPr="001135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135E1">
              <w:rPr>
                <w:sz w:val="22"/>
                <w:szCs w:val="22"/>
              </w:rPr>
              <w:t xml:space="preserve"> г</w:t>
            </w:r>
            <w:proofErr w:type="gramStart"/>
            <w:r w:rsidRPr="007148B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06" w:rsidRPr="007148B2" w:rsidRDefault="00A52706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  <w:tr w:rsidR="00B34323" w:rsidTr="009D1B8E">
        <w:trPr>
          <w:trHeight w:val="1019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center"/>
            </w:pPr>
            <w:r w:rsidRPr="007148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</w:pPr>
            <w:r w:rsidRPr="007148B2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Default="00B34323" w:rsidP="00B34323">
            <w:r w:rsidRPr="009C1F7D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Физическая культура. Предметная линия учебников </w:t>
            </w:r>
            <w:proofErr w:type="spellStart"/>
            <w:r w:rsidRPr="007148B2">
              <w:rPr>
                <w:sz w:val="22"/>
                <w:szCs w:val="22"/>
              </w:rPr>
              <w:t>Виленского</w:t>
            </w:r>
            <w:proofErr w:type="spellEnd"/>
            <w:r w:rsidRPr="007148B2">
              <w:rPr>
                <w:sz w:val="22"/>
                <w:szCs w:val="22"/>
              </w:rPr>
              <w:t xml:space="preserve"> М.Я., Ляха В.И.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 В.И. Лях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  <w:rPr>
                <w:color w:val="000000"/>
              </w:rPr>
            </w:pPr>
            <w:r w:rsidRPr="007148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rPr>
                <w:color w:val="000000"/>
              </w:rPr>
            </w:pPr>
            <w:r w:rsidRPr="007148B2">
              <w:rPr>
                <w:color w:val="000000"/>
                <w:sz w:val="22"/>
                <w:szCs w:val="22"/>
              </w:rPr>
              <w:t>Физическая культура</w:t>
            </w:r>
          </w:p>
          <w:p w:rsidR="00B34323" w:rsidRPr="007148B2" w:rsidRDefault="00B34323" w:rsidP="00B34323">
            <w:r>
              <w:rPr>
                <w:color w:val="000000"/>
                <w:sz w:val="22"/>
                <w:szCs w:val="22"/>
              </w:rPr>
              <w:t xml:space="preserve"> 8-9  </w:t>
            </w:r>
            <w:r w:rsidRPr="007148B2">
              <w:rPr>
                <w:color w:val="000000"/>
                <w:sz w:val="22"/>
                <w:szCs w:val="22"/>
              </w:rPr>
              <w:t>класс.</w:t>
            </w:r>
          </w:p>
          <w:p w:rsidR="00B34323" w:rsidRPr="007148B2" w:rsidRDefault="00B34323" w:rsidP="00B34323">
            <w:pPr>
              <w:snapToGrid w:val="0"/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rPr>
                <w:color w:val="000000"/>
              </w:rPr>
            </w:pPr>
            <w:r w:rsidRPr="007148B2">
              <w:rPr>
                <w:sz w:val="22"/>
                <w:szCs w:val="22"/>
              </w:rPr>
              <w:t>Лях В.И.</w:t>
            </w:r>
          </w:p>
          <w:p w:rsidR="00B34323" w:rsidRPr="007148B2" w:rsidRDefault="00B34323" w:rsidP="00B34323">
            <w:pPr>
              <w:jc w:val="both"/>
            </w:pPr>
            <w:r w:rsidRPr="007148B2">
              <w:rPr>
                <w:color w:val="000000"/>
                <w:sz w:val="22"/>
                <w:szCs w:val="22"/>
              </w:rPr>
              <w:t>.</w:t>
            </w:r>
          </w:p>
          <w:p w:rsidR="00B34323" w:rsidRPr="007148B2" w:rsidRDefault="00B34323" w:rsidP="00B34323">
            <w:pPr>
              <w:snapToGrid w:val="0"/>
              <w:jc w:val="both"/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r w:rsidRPr="007148B2">
              <w:rPr>
                <w:sz w:val="22"/>
                <w:szCs w:val="22"/>
              </w:rPr>
              <w:t xml:space="preserve">М., </w:t>
            </w:r>
            <w:proofErr w:type="spellStart"/>
            <w:proofErr w:type="gramStart"/>
            <w:r w:rsidRPr="007148B2">
              <w:rPr>
                <w:sz w:val="22"/>
                <w:szCs w:val="22"/>
              </w:rPr>
              <w:t>Просве-щение</w:t>
            </w:r>
            <w:proofErr w:type="spellEnd"/>
            <w:proofErr w:type="gramEnd"/>
            <w:r w:rsidRPr="007148B2">
              <w:rPr>
                <w:sz w:val="22"/>
                <w:szCs w:val="22"/>
              </w:rPr>
              <w:t>-</w:t>
            </w:r>
          </w:p>
          <w:p w:rsidR="00B34323" w:rsidRPr="007148B2" w:rsidRDefault="00B34323" w:rsidP="00B34323">
            <w:pPr>
              <w:snapToGrid w:val="0"/>
            </w:pPr>
            <w:r w:rsidRPr="007148B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9 </w:t>
            </w:r>
            <w:r w:rsidRPr="007148B2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  <w:tr w:rsidR="00B34323" w:rsidTr="009D1B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center"/>
            </w:pPr>
            <w:r w:rsidRPr="007148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</w:pPr>
            <w:r w:rsidRPr="007148B2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Default="00B34323" w:rsidP="00B34323">
            <w:r w:rsidRPr="009C1F7D">
              <w:rPr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Физическая культура. Предметная линия учебников </w:t>
            </w:r>
            <w:proofErr w:type="spellStart"/>
            <w:r w:rsidRPr="007148B2">
              <w:rPr>
                <w:sz w:val="22"/>
                <w:szCs w:val="22"/>
              </w:rPr>
              <w:t>Виленского</w:t>
            </w:r>
            <w:proofErr w:type="spellEnd"/>
            <w:r w:rsidRPr="007148B2">
              <w:rPr>
                <w:sz w:val="22"/>
                <w:szCs w:val="22"/>
              </w:rPr>
              <w:t xml:space="preserve"> М.Я., Ляха В.И.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 xml:space="preserve"> В.И. Лях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  <w:rPr>
                <w:color w:val="000000"/>
              </w:rPr>
            </w:pPr>
            <w:r w:rsidRPr="007148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rPr>
                <w:color w:val="000000"/>
              </w:rPr>
            </w:pPr>
            <w:r w:rsidRPr="007148B2">
              <w:rPr>
                <w:color w:val="000000"/>
                <w:sz w:val="22"/>
                <w:szCs w:val="22"/>
              </w:rPr>
              <w:t>Физическая культура</w:t>
            </w:r>
          </w:p>
          <w:p w:rsidR="00B34323" w:rsidRPr="007148B2" w:rsidRDefault="00B34323" w:rsidP="00B34323">
            <w:r>
              <w:rPr>
                <w:color w:val="000000"/>
                <w:sz w:val="22"/>
                <w:szCs w:val="22"/>
              </w:rPr>
              <w:t xml:space="preserve"> 8-9  </w:t>
            </w:r>
            <w:r w:rsidRPr="007148B2">
              <w:rPr>
                <w:color w:val="000000"/>
                <w:sz w:val="22"/>
                <w:szCs w:val="22"/>
              </w:rPr>
              <w:t>класс.</w:t>
            </w:r>
          </w:p>
          <w:p w:rsidR="00B34323" w:rsidRPr="007148B2" w:rsidRDefault="00B34323" w:rsidP="00B34323">
            <w:pPr>
              <w:snapToGrid w:val="0"/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pPr>
              <w:rPr>
                <w:color w:val="000000"/>
              </w:rPr>
            </w:pPr>
            <w:r w:rsidRPr="007148B2">
              <w:rPr>
                <w:sz w:val="22"/>
                <w:szCs w:val="22"/>
              </w:rPr>
              <w:t>Лях В.И.</w:t>
            </w:r>
          </w:p>
          <w:p w:rsidR="00B34323" w:rsidRPr="007148B2" w:rsidRDefault="00B34323" w:rsidP="00B34323">
            <w:pPr>
              <w:jc w:val="both"/>
            </w:pPr>
            <w:r w:rsidRPr="007148B2">
              <w:rPr>
                <w:color w:val="000000"/>
                <w:sz w:val="22"/>
                <w:szCs w:val="22"/>
              </w:rPr>
              <w:t>.</w:t>
            </w:r>
          </w:p>
          <w:p w:rsidR="00B34323" w:rsidRPr="007148B2" w:rsidRDefault="00B34323" w:rsidP="00B34323">
            <w:pPr>
              <w:snapToGrid w:val="0"/>
              <w:jc w:val="both"/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B34323" w:rsidRPr="007148B2" w:rsidRDefault="00B34323" w:rsidP="00B34323">
            <w:r w:rsidRPr="007148B2">
              <w:rPr>
                <w:sz w:val="22"/>
                <w:szCs w:val="22"/>
              </w:rPr>
              <w:t xml:space="preserve">М., </w:t>
            </w:r>
            <w:proofErr w:type="spellStart"/>
            <w:proofErr w:type="gramStart"/>
            <w:r w:rsidRPr="007148B2">
              <w:rPr>
                <w:sz w:val="22"/>
                <w:szCs w:val="22"/>
              </w:rPr>
              <w:t>Просве-щение</w:t>
            </w:r>
            <w:proofErr w:type="spellEnd"/>
            <w:proofErr w:type="gramEnd"/>
            <w:r w:rsidRPr="007148B2">
              <w:rPr>
                <w:sz w:val="22"/>
                <w:szCs w:val="22"/>
              </w:rPr>
              <w:t>-</w:t>
            </w:r>
          </w:p>
          <w:p w:rsidR="00B34323" w:rsidRPr="007148B2" w:rsidRDefault="00B34323" w:rsidP="00B34323">
            <w:pPr>
              <w:snapToGrid w:val="0"/>
            </w:pPr>
            <w:r w:rsidRPr="007148B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7148B2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23" w:rsidRPr="007148B2" w:rsidRDefault="00B34323" w:rsidP="00B34323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>
      <w:pPr>
        <w:jc w:val="center"/>
        <w:rPr>
          <w:b/>
          <w:bCs/>
          <w:i/>
          <w:iCs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A52706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_____________________ </w:t>
      </w:r>
      <w:r w:rsidR="00A52706">
        <w:rPr>
          <w:sz w:val="28"/>
          <w:szCs w:val="28"/>
        </w:rPr>
        <w:t>Н.В. Рыбальченко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644134" w:rsidRDefault="00644134" w:rsidP="00644134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A52706">
        <w:rPr>
          <w:b/>
          <w:bCs/>
        </w:rPr>
        <w:t>3</w:t>
      </w:r>
      <w:r w:rsidR="009652A7">
        <w:rPr>
          <w:b/>
          <w:bCs/>
        </w:rPr>
        <w:t>\202</w:t>
      </w:r>
      <w:r w:rsidR="00A52706">
        <w:rPr>
          <w:b/>
          <w:bCs/>
        </w:rPr>
        <w:t xml:space="preserve">4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_______________________________ОСНОВЫ БЕЗОПАСНОСТИ ЖИЗНЕДЕЯТЕЛЬНОСТИ___________________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491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44"/>
        <w:gridCol w:w="1129"/>
        <w:gridCol w:w="2246"/>
        <w:gridCol w:w="2284"/>
        <w:gridCol w:w="1080"/>
        <w:gridCol w:w="1443"/>
      </w:tblGrid>
      <w:tr w:rsidR="00DF6F16" w:rsidTr="009D1B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4134" w:rsidRPr="001345FE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9D1B8E">
            <w:pPr>
              <w:snapToGrid w:val="0"/>
            </w:pPr>
            <w:r w:rsidRPr="001345F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9D1B8E">
            <w:pPr>
              <w:snapToGrid w:val="0"/>
            </w:pPr>
            <w:r w:rsidRPr="001345FE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9D1B8E">
            <w:pPr>
              <w:snapToGrid w:val="0"/>
            </w:pPr>
            <w:r w:rsidRPr="001345FE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9D1B8E">
            <w:pPr>
              <w:snapToGrid w:val="0"/>
            </w:pPr>
            <w:r w:rsidRPr="001345F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60326F" w:rsidRDefault="00644134" w:rsidP="009D1B8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Аюбов</w:t>
            </w:r>
            <w:proofErr w:type="spellEnd"/>
            <w:r>
              <w:rPr>
                <w:sz w:val="22"/>
                <w:szCs w:val="22"/>
              </w:rPr>
              <w:t xml:space="preserve"> Э.Н., Прищепов Д.З., </w:t>
            </w:r>
          </w:p>
          <w:p w:rsidR="00644134" w:rsidRPr="001345FE" w:rsidRDefault="00644134" w:rsidP="009D1B8E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Муркова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  <w:proofErr w:type="spellStart"/>
            <w:r>
              <w:rPr>
                <w:sz w:val="22"/>
                <w:szCs w:val="22"/>
              </w:rPr>
              <w:t>Невелева</w:t>
            </w:r>
            <w:proofErr w:type="spellEnd"/>
            <w:r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644134">
            <w:pPr>
              <w:snapToGrid w:val="0"/>
            </w:pPr>
            <w:r w:rsidRPr="001345F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21г.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C357DF">
            <w:pPr>
              <w:snapToGrid w:val="0"/>
            </w:pPr>
            <w:r w:rsidRPr="001345F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1345FE" w:rsidRDefault="00644134" w:rsidP="00C357DF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Аюбов</w:t>
            </w:r>
            <w:proofErr w:type="spellEnd"/>
            <w:r>
              <w:rPr>
                <w:sz w:val="22"/>
                <w:szCs w:val="22"/>
              </w:rPr>
              <w:t xml:space="preserve"> Э.Н., Прищепов Д.З., </w:t>
            </w:r>
            <w:proofErr w:type="spellStart"/>
            <w:r>
              <w:rPr>
                <w:sz w:val="22"/>
                <w:szCs w:val="22"/>
              </w:rPr>
              <w:t>Муркова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  <w:proofErr w:type="spellStart"/>
            <w:r>
              <w:rPr>
                <w:sz w:val="22"/>
                <w:szCs w:val="22"/>
              </w:rPr>
              <w:t>Невелева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Default="00644134" w:rsidP="00C357DF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644134" w:rsidRPr="001345FE" w:rsidRDefault="00644134" w:rsidP="00C357DF"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34" w:rsidRPr="001345FE" w:rsidRDefault="00644134" w:rsidP="009D1B8E">
            <w:pPr>
              <w:snapToGrid w:val="0"/>
            </w:pPr>
            <w:r w:rsidRPr="001345FE">
              <w:rPr>
                <w:sz w:val="22"/>
                <w:szCs w:val="22"/>
              </w:rPr>
              <w:t>100%</w:t>
            </w:r>
          </w:p>
        </w:tc>
      </w:tr>
      <w:tr w:rsidR="009652A7" w:rsidRPr="001345FE" w:rsidTr="009D1B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9D1B8E">
            <w:pPr>
              <w:snapToGrid w:val="0"/>
            </w:pPr>
            <w:r w:rsidRPr="001345F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9D1B8E">
            <w:pPr>
              <w:snapToGrid w:val="0"/>
            </w:pPr>
            <w:r w:rsidRPr="001345FE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9D1B8E">
            <w:pPr>
              <w:snapToGrid w:val="0"/>
            </w:pPr>
            <w:r w:rsidRPr="001345FE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B74D87">
            <w:pPr>
              <w:snapToGrid w:val="0"/>
            </w:pPr>
            <w:r w:rsidRPr="001345F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Default="009652A7" w:rsidP="00B74D87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Аюбов</w:t>
            </w:r>
            <w:proofErr w:type="spellEnd"/>
            <w:r>
              <w:rPr>
                <w:sz w:val="22"/>
                <w:szCs w:val="22"/>
              </w:rPr>
              <w:t xml:space="preserve"> Э.Н., Прищепов Д.З., </w:t>
            </w:r>
          </w:p>
          <w:p w:rsidR="009652A7" w:rsidRPr="001345FE" w:rsidRDefault="009652A7" w:rsidP="00B74D87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Муркова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  <w:proofErr w:type="spellStart"/>
            <w:r>
              <w:rPr>
                <w:sz w:val="22"/>
                <w:szCs w:val="22"/>
              </w:rPr>
              <w:t>Невелева</w:t>
            </w:r>
            <w:proofErr w:type="spellEnd"/>
            <w:r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B74D87">
            <w:pPr>
              <w:snapToGrid w:val="0"/>
            </w:pPr>
            <w:r w:rsidRPr="001345F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21г.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B74D87">
            <w:pPr>
              <w:snapToGrid w:val="0"/>
            </w:pPr>
            <w:r w:rsidRPr="001345F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1345FE" w:rsidRDefault="009652A7" w:rsidP="00B74D87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Аюбов</w:t>
            </w:r>
            <w:proofErr w:type="spellEnd"/>
            <w:r>
              <w:rPr>
                <w:sz w:val="22"/>
                <w:szCs w:val="22"/>
              </w:rPr>
              <w:t xml:space="preserve"> Э.Н., Прищепов Д.З., </w:t>
            </w:r>
            <w:proofErr w:type="spellStart"/>
            <w:r>
              <w:rPr>
                <w:sz w:val="22"/>
                <w:szCs w:val="22"/>
              </w:rPr>
              <w:t>Муркова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  <w:proofErr w:type="spellStart"/>
            <w:r>
              <w:rPr>
                <w:sz w:val="22"/>
                <w:szCs w:val="22"/>
              </w:rPr>
              <w:t>Невелева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Default="009652A7" w:rsidP="00B74D87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9652A7" w:rsidRPr="001345FE" w:rsidRDefault="009652A7" w:rsidP="00B74D87"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A7" w:rsidRPr="001345FE" w:rsidRDefault="009652A7" w:rsidP="003C3A19">
            <w:pPr>
              <w:snapToGrid w:val="0"/>
            </w:pPr>
            <w:r w:rsidRPr="001345FE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8"/>
          <w:szCs w:val="28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8"/>
          <w:szCs w:val="28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Методист  МБУ ДПО «С</w:t>
      </w:r>
      <w:r w:rsidR="00A52706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_____________________ </w:t>
      </w:r>
      <w:r w:rsidR="00A52706">
        <w:rPr>
          <w:sz w:val="28"/>
          <w:szCs w:val="28"/>
        </w:rPr>
        <w:t>Н.В. Рыбальченко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644134" w:rsidRDefault="00644134" w:rsidP="00644134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A52706">
        <w:rPr>
          <w:b/>
          <w:bCs/>
        </w:rPr>
        <w:t>3</w:t>
      </w:r>
      <w:r w:rsidR="009652A7">
        <w:rPr>
          <w:b/>
          <w:bCs/>
        </w:rPr>
        <w:t>\202</w:t>
      </w:r>
      <w:r w:rsidR="00A52706">
        <w:rPr>
          <w:b/>
          <w:bCs/>
        </w:rPr>
        <w:t>4</w:t>
      </w:r>
      <w:r w:rsidR="009652A7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_______________________________ОСНОВЫ ДУХОВНО-НРАВСТВЕННОЙ КУЛЬТУРЫ НАРОДОВ РОССИИ_________________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255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796"/>
        <w:gridCol w:w="992"/>
        <w:gridCol w:w="1843"/>
        <w:gridCol w:w="2477"/>
        <w:gridCol w:w="1202"/>
        <w:gridCol w:w="1180"/>
      </w:tblGrid>
      <w:tr w:rsidR="00DF6F16" w:rsidTr="009D1B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4134" w:rsidTr="00A52706">
        <w:trPr>
          <w:trHeight w:val="2867"/>
        </w:trPr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644134" w:rsidP="009D1B8E">
            <w:pPr>
              <w:snapToGrid w:val="0"/>
              <w:jc w:val="both"/>
            </w:pPr>
          </w:p>
          <w:p w:rsidR="00644134" w:rsidRPr="007148B2" w:rsidRDefault="00644134" w:rsidP="009D1B8E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Основы  духовно-нравственной культуры народов России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644134" w:rsidP="009D1B8E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644134" w:rsidP="009D1B8E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C40323" w:rsidP="00C40323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 w:rsidRPr="007148B2">
              <w:rPr>
                <w:sz w:val="22"/>
                <w:szCs w:val="22"/>
              </w:rPr>
              <w:t>Основы  духовно-нравственной культуры народов России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644134" w:rsidP="009D1B8E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644134" w:rsidP="00D66569">
            <w:pPr>
              <w:pStyle w:val="af0"/>
              <w:snapToGrid w:val="0"/>
              <w:ind w:left="0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7148B2" w:rsidRDefault="00644134" w:rsidP="00C357DF">
            <w:pPr>
              <w:pStyle w:val="a4"/>
              <w:snapToGrid w:val="0"/>
              <w:spacing w:after="0"/>
            </w:pPr>
            <w:r w:rsidRPr="007148B2">
              <w:rPr>
                <w:sz w:val="22"/>
                <w:szCs w:val="22"/>
              </w:rPr>
              <w:t>Основы духовно-нравственной культуры народов России. Основы религиозных культур народов России</w:t>
            </w:r>
          </w:p>
          <w:p w:rsidR="00644134" w:rsidRPr="007148B2" w:rsidRDefault="00644134" w:rsidP="00C357DF">
            <w:pPr>
              <w:pStyle w:val="a4"/>
              <w:snapToGrid w:val="0"/>
              <w:spacing w:after="0"/>
            </w:pPr>
            <w:r w:rsidRPr="007148B2">
              <w:rPr>
                <w:sz w:val="22"/>
                <w:szCs w:val="22"/>
              </w:rPr>
              <w:t>/учебник для 5 класса</w:t>
            </w:r>
            <w:proofErr w:type="gramStart"/>
            <w:r w:rsidRPr="007148B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Default="00644134" w:rsidP="00C357DF">
            <w:proofErr w:type="spellStart"/>
            <w:r w:rsidRPr="007148B2">
              <w:rPr>
                <w:sz w:val="22"/>
                <w:szCs w:val="22"/>
              </w:rPr>
              <w:t>А.Н.Сахаров</w:t>
            </w:r>
            <w:proofErr w:type="spellEnd"/>
            <w:r w:rsidRPr="007148B2">
              <w:rPr>
                <w:sz w:val="22"/>
                <w:szCs w:val="22"/>
              </w:rPr>
              <w:t>,</w:t>
            </w:r>
          </w:p>
          <w:p w:rsidR="00644134" w:rsidRPr="007148B2" w:rsidRDefault="00644134" w:rsidP="00C357DF">
            <w:pPr>
              <w:jc w:val="both"/>
            </w:pPr>
            <w:proofErr w:type="spellStart"/>
            <w:r w:rsidRPr="007148B2">
              <w:rPr>
                <w:sz w:val="22"/>
                <w:szCs w:val="22"/>
              </w:rPr>
              <w:t>К.А.Кочегаров</w:t>
            </w:r>
            <w:proofErr w:type="spellEnd"/>
            <w:r w:rsidRPr="007148B2">
              <w:rPr>
                <w:sz w:val="22"/>
                <w:szCs w:val="22"/>
              </w:rPr>
              <w:t xml:space="preserve">, </w:t>
            </w:r>
          </w:p>
          <w:p w:rsidR="00644134" w:rsidRDefault="00644134" w:rsidP="00C357DF">
            <w:pPr>
              <w:jc w:val="both"/>
            </w:pPr>
            <w:r w:rsidRPr="007148B2">
              <w:rPr>
                <w:sz w:val="22"/>
                <w:szCs w:val="22"/>
              </w:rPr>
              <w:t xml:space="preserve">Р.М. </w:t>
            </w:r>
            <w:proofErr w:type="spellStart"/>
            <w:r w:rsidRPr="007148B2">
              <w:rPr>
                <w:sz w:val="22"/>
                <w:szCs w:val="22"/>
              </w:rPr>
              <w:t>Мухаметшин</w:t>
            </w:r>
            <w:proofErr w:type="spellEnd"/>
          </w:p>
          <w:p w:rsidR="00644134" w:rsidRPr="007148B2" w:rsidRDefault="00644134" w:rsidP="00C357D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под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. Сахарова А.Н.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Default="00644134" w:rsidP="00C357DF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644134" w:rsidRPr="007148B2" w:rsidRDefault="00644134" w:rsidP="00C357DF">
            <w:pPr>
              <w:snapToGrid w:val="0"/>
              <w:jc w:val="both"/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134" w:rsidRPr="007148B2" w:rsidRDefault="00644134" w:rsidP="009D1B8E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  <w:tr w:rsidR="008A7B53" w:rsidTr="00A52706">
        <w:trPr>
          <w:trHeight w:val="196"/>
        </w:trPr>
        <w:tc>
          <w:tcPr>
            <w:tcW w:w="2151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snapToGrid w:val="0"/>
              <w:jc w:val="both"/>
            </w:pPr>
          </w:p>
          <w:p w:rsidR="008A7B53" w:rsidRPr="007148B2" w:rsidRDefault="008A7B53" w:rsidP="00DB205B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Основы  духовно-нравственной культуры народов России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snapToGrid w:val="0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snapToGrid w:val="0"/>
            </w:pPr>
            <w:r>
              <w:rPr>
                <w:sz w:val="20"/>
                <w:szCs w:val="20"/>
              </w:rPr>
              <w:t>Примерная рабочая программа основного  общего образования предмета «</w:t>
            </w:r>
            <w:r w:rsidRPr="007148B2">
              <w:rPr>
                <w:sz w:val="22"/>
                <w:szCs w:val="22"/>
              </w:rPr>
              <w:t>Основы  духовно-нравственной культуры народов России</w:t>
            </w:r>
            <w:r>
              <w:rPr>
                <w:sz w:val="20"/>
                <w:szCs w:val="20"/>
              </w:rPr>
              <w:t xml:space="preserve">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pStyle w:val="af0"/>
              <w:snapToGrid w:val="0"/>
              <w:ind w:left="0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pStyle w:val="a4"/>
              <w:snapToGrid w:val="0"/>
              <w:spacing w:after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</w:tcBorders>
          </w:tcPr>
          <w:p w:rsidR="008A7B53" w:rsidRPr="007148B2" w:rsidRDefault="008A7B53" w:rsidP="00DB205B">
            <w:pPr>
              <w:snapToGrid w:val="0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B53" w:rsidRPr="007148B2" w:rsidRDefault="008A7B53" w:rsidP="00DB205B">
            <w:pPr>
              <w:snapToGrid w:val="0"/>
              <w:jc w:val="both"/>
            </w:pPr>
            <w:r w:rsidRPr="007148B2">
              <w:rPr>
                <w:sz w:val="22"/>
                <w:szCs w:val="22"/>
              </w:rPr>
              <w:t>100%</w:t>
            </w:r>
          </w:p>
        </w:tc>
      </w:tr>
      <w:tr w:rsidR="00A52706" w:rsidTr="00A52706"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7148B2" w:rsidRDefault="00A52706" w:rsidP="009D1B8E">
            <w:pPr>
              <w:snapToGrid w:val="0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7148B2" w:rsidRDefault="00A52706" w:rsidP="009D1B8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7148B2" w:rsidRDefault="00A52706" w:rsidP="009D1B8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Default="00A52706" w:rsidP="00C403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7148B2" w:rsidRDefault="00A52706" w:rsidP="009D1B8E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Default="00A52706" w:rsidP="00D66569">
            <w:pPr>
              <w:pStyle w:val="af0"/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7148B2" w:rsidRDefault="00A52706" w:rsidP="00C357DF">
            <w:pPr>
              <w:pStyle w:val="a4"/>
              <w:snapToGri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7148B2" w:rsidRDefault="00A52706" w:rsidP="00C357DF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2706" w:rsidRPr="004838F8" w:rsidRDefault="00A52706" w:rsidP="00C357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706" w:rsidRPr="007148B2" w:rsidRDefault="00A52706" w:rsidP="009D1B8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DF6F16" w:rsidRDefault="00DF6F16" w:rsidP="00DF6F16">
      <w:pPr>
        <w:snapToGrid w:val="0"/>
        <w:jc w:val="center"/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DF6F16" w:rsidRDefault="00DF6F16" w:rsidP="00DF6F16">
      <w:pPr>
        <w:pStyle w:val="21"/>
        <w:snapToGrid w:val="0"/>
        <w:spacing w:after="0" w:line="240" w:lineRule="auto"/>
        <w:jc w:val="center"/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8A7B53">
        <w:rPr>
          <w:sz w:val="28"/>
          <w:szCs w:val="28"/>
        </w:rPr>
        <w:t>Ц</w:t>
      </w:r>
      <w:r>
        <w:rPr>
          <w:sz w:val="28"/>
          <w:szCs w:val="28"/>
        </w:rPr>
        <w:t>РО»        _____</w:t>
      </w:r>
      <w:r w:rsidR="00493F0A">
        <w:rPr>
          <w:sz w:val="28"/>
          <w:szCs w:val="28"/>
        </w:rPr>
        <w:t>________________ Е.Н. Кривошеева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644134" w:rsidRDefault="00644134" w:rsidP="00644134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8A7B53">
        <w:rPr>
          <w:b/>
          <w:bCs/>
        </w:rPr>
        <w:t>3</w:t>
      </w:r>
      <w:r w:rsidR="009652A7">
        <w:rPr>
          <w:b/>
          <w:bCs/>
        </w:rPr>
        <w:t>\202</w:t>
      </w:r>
      <w:r w:rsidR="008A7B53">
        <w:rPr>
          <w:b/>
          <w:bCs/>
        </w:rPr>
        <w:t>4</w:t>
      </w:r>
      <w:r w:rsidR="009652A7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u w:val="single"/>
        </w:rPr>
        <w:t>_______________________________ИЗОБРАЗИТЕЛЬНОЕ ИСКУССТВО_______________________________</w:t>
      </w:r>
    </w:p>
    <w:p w:rsidR="00DF6F16" w:rsidRDefault="00DF6F16" w:rsidP="00DF6F16">
      <w:pPr>
        <w:jc w:val="center"/>
        <w:rPr>
          <w:b/>
          <w:bCs/>
          <w:i/>
          <w:iCs/>
          <w:sz w:val="20"/>
          <w:szCs w:val="20"/>
        </w:rPr>
      </w:pPr>
    </w:p>
    <w:p w:rsidR="00DF6F16" w:rsidRDefault="00DF6F16" w:rsidP="00DF6F16">
      <w:pPr>
        <w:rPr>
          <w:sz w:val="20"/>
          <w:szCs w:val="20"/>
        </w:rPr>
      </w:pPr>
    </w:p>
    <w:tbl>
      <w:tblPr>
        <w:tblW w:w="16200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2096"/>
        <w:gridCol w:w="716"/>
        <w:gridCol w:w="791"/>
        <w:gridCol w:w="2918"/>
        <w:gridCol w:w="1843"/>
        <w:gridCol w:w="716"/>
        <w:gridCol w:w="2565"/>
        <w:gridCol w:w="2400"/>
        <w:gridCol w:w="975"/>
        <w:gridCol w:w="1180"/>
      </w:tblGrid>
      <w:tr w:rsidR="00DF6F16" w:rsidTr="009D1B8E"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3251" w:rsidTr="009D1B8E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pPr>
              <w:snapToGrid w:val="0"/>
              <w:jc w:val="center"/>
            </w:pPr>
            <w:r w:rsidRPr="00BE6E5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pPr>
              <w:snapToGrid w:val="0"/>
            </w:pPr>
            <w:r w:rsidRPr="00BE6E52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pPr>
              <w:snapToGrid w:val="0"/>
            </w:pPr>
            <w:r w:rsidRPr="00BE6E52">
              <w:rPr>
                <w:sz w:val="22"/>
                <w:szCs w:val="22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C40323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 </w:t>
            </w:r>
            <w:r w:rsidR="00C40323"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«Изобразительное искусство». </w:t>
            </w:r>
            <w:proofErr w:type="gramStart"/>
            <w:r w:rsidR="00C40323">
              <w:rPr>
                <w:sz w:val="20"/>
                <w:szCs w:val="20"/>
              </w:rPr>
              <w:t>Одобрена</w:t>
            </w:r>
            <w:proofErr w:type="gramEnd"/>
            <w:r w:rsidR="00C40323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pPr>
              <w:pStyle w:val="af0"/>
              <w:snapToGrid w:val="0"/>
              <w:ind w:left="12" w:right="-123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pPr>
              <w:pStyle w:val="af0"/>
              <w:snapToGrid w:val="0"/>
              <w:ind w:left="0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r w:rsidRPr="00BE6E52">
              <w:rPr>
                <w:sz w:val="22"/>
                <w:szCs w:val="22"/>
              </w:rPr>
              <w:t xml:space="preserve">Изобразительное искусство. </w:t>
            </w:r>
          </w:p>
          <w:p w:rsidR="00003251" w:rsidRPr="00BE6E52" w:rsidRDefault="00003251" w:rsidP="008A7B53">
            <w:r w:rsidRPr="00BE6E52">
              <w:rPr>
                <w:sz w:val="22"/>
                <w:szCs w:val="22"/>
              </w:rPr>
              <w:t xml:space="preserve"> 5 класс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B53" w:rsidRDefault="008A7B53" w:rsidP="008A7B53">
            <w:pPr>
              <w:widowControl w:val="0"/>
            </w:pPr>
            <w:r>
              <w:t>Горяева Н.А.,</w:t>
            </w:r>
          </w:p>
          <w:p w:rsidR="008A7B53" w:rsidRDefault="008A7B53" w:rsidP="008A7B53">
            <w:pPr>
              <w:widowControl w:val="0"/>
            </w:pPr>
            <w:r>
              <w:t>Островская О.В./</w:t>
            </w:r>
          </w:p>
          <w:p w:rsidR="00003251" w:rsidRPr="00BE6E52" w:rsidRDefault="008A7B53" w:rsidP="008A7B53">
            <w:pPr>
              <w:snapToGrid w:val="0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E6E52" w:rsidRDefault="00003251" w:rsidP="004C7B5E">
            <w:r w:rsidRPr="00BE6E52">
              <w:rPr>
                <w:sz w:val="22"/>
                <w:szCs w:val="22"/>
              </w:rPr>
              <w:t xml:space="preserve">М., </w:t>
            </w:r>
            <w:proofErr w:type="spellStart"/>
            <w:r w:rsidRPr="00BE6E52">
              <w:rPr>
                <w:sz w:val="22"/>
                <w:szCs w:val="22"/>
              </w:rPr>
              <w:t>Просве</w:t>
            </w:r>
            <w:proofErr w:type="spellEnd"/>
            <w:r w:rsidRPr="00BE6E52">
              <w:rPr>
                <w:sz w:val="22"/>
                <w:szCs w:val="22"/>
              </w:rPr>
              <w:t>-</w:t>
            </w:r>
          </w:p>
          <w:p w:rsidR="00003251" w:rsidRPr="00BE6E52" w:rsidRDefault="00003251" w:rsidP="004C7B5E">
            <w:proofErr w:type="spellStart"/>
            <w:r w:rsidRPr="00BE6E52">
              <w:rPr>
                <w:sz w:val="22"/>
                <w:szCs w:val="22"/>
              </w:rPr>
              <w:t>щение</w:t>
            </w:r>
            <w:proofErr w:type="spellEnd"/>
          </w:p>
          <w:p w:rsidR="00003251" w:rsidRPr="00BE6E52" w:rsidRDefault="00003251" w:rsidP="008A7B53">
            <w:r w:rsidRPr="00BE6E52">
              <w:rPr>
                <w:sz w:val="22"/>
                <w:szCs w:val="22"/>
              </w:rPr>
              <w:t xml:space="preserve"> 20</w:t>
            </w:r>
            <w:r w:rsidR="008A7B53">
              <w:rPr>
                <w:sz w:val="22"/>
                <w:szCs w:val="22"/>
              </w:rPr>
              <w:t>23</w:t>
            </w:r>
            <w:r w:rsidRPr="00BE6E52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BE6E52" w:rsidRDefault="00003251" w:rsidP="004C7B5E">
            <w:r w:rsidRPr="00BE6E52">
              <w:rPr>
                <w:sz w:val="22"/>
                <w:szCs w:val="22"/>
              </w:rPr>
              <w:t>100%</w:t>
            </w:r>
          </w:p>
        </w:tc>
      </w:tr>
      <w:tr w:rsidR="00644134" w:rsidTr="009D1B8E">
        <w:trPr>
          <w:trHeight w:val="1652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9D1B8E">
            <w:pPr>
              <w:snapToGrid w:val="0"/>
              <w:jc w:val="center"/>
            </w:pPr>
            <w:r w:rsidRPr="00BE6E5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1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8A7B53" w:rsidP="0008446A">
            <w:pPr>
              <w:snapToGrid w:val="0"/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«Изобразительное искусство».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6D3DE4">
            <w:pPr>
              <w:pStyle w:val="af0"/>
              <w:snapToGrid w:val="0"/>
              <w:ind w:left="12" w:right="-123"/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6D3DE4">
            <w:pPr>
              <w:pStyle w:val="af0"/>
              <w:snapToGrid w:val="0"/>
              <w:ind w:left="0"/>
              <w:rPr>
                <w:color w:val="000000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</w:tcPr>
          <w:p w:rsidR="008A7B53" w:rsidRDefault="008A7B53" w:rsidP="008A7B5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искусство. Искусство в жизни человека.</w:t>
            </w:r>
          </w:p>
          <w:p w:rsidR="008A7B53" w:rsidRDefault="008A7B53" w:rsidP="008A7B53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класс. </w:t>
            </w:r>
          </w:p>
          <w:p w:rsidR="00644134" w:rsidRPr="00BE6E52" w:rsidRDefault="00644134" w:rsidP="00C357DF">
            <w:pPr>
              <w:pStyle w:val="a4"/>
              <w:snapToGrid w:val="0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Default="00644134" w:rsidP="00C357DF">
            <w:pPr>
              <w:snapToGrid w:val="0"/>
              <w:jc w:val="both"/>
            </w:pPr>
            <w:proofErr w:type="spellStart"/>
            <w:r w:rsidRPr="00BE6E52">
              <w:rPr>
                <w:sz w:val="22"/>
                <w:szCs w:val="22"/>
              </w:rPr>
              <w:t>Неменская</w:t>
            </w:r>
            <w:proofErr w:type="spellEnd"/>
            <w:r w:rsidRPr="00BE6E52">
              <w:rPr>
                <w:sz w:val="22"/>
                <w:szCs w:val="22"/>
              </w:rPr>
              <w:t xml:space="preserve"> Л. А.</w:t>
            </w:r>
          </w:p>
          <w:p w:rsidR="00644134" w:rsidRDefault="00644134" w:rsidP="00C357DF">
            <w:pPr>
              <w:snapToGrid w:val="0"/>
              <w:jc w:val="both"/>
            </w:pPr>
            <w:r w:rsidRPr="00BE6E52">
              <w:rPr>
                <w:sz w:val="22"/>
                <w:szCs w:val="22"/>
              </w:rPr>
              <w:t xml:space="preserve"> / под ред. </w:t>
            </w:r>
            <w:proofErr w:type="spellStart"/>
            <w:r w:rsidRPr="00BE6E52">
              <w:rPr>
                <w:sz w:val="22"/>
                <w:szCs w:val="22"/>
              </w:rPr>
              <w:t>Неменского</w:t>
            </w:r>
            <w:proofErr w:type="spellEnd"/>
          </w:p>
          <w:p w:rsidR="00644134" w:rsidRPr="00BE6E52" w:rsidRDefault="00644134" w:rsidP="00C357DF">
            <w:pPr>
              <w:snapToGrid w:val="0"/>
              <w:jc w:val="both"/>
            </w:pPr>
            <w:r w:rsidRPr="00BE6E52">
              <w:rPr>
                <w:sz w:val="22"/>
                <w:szCs w:val="22"/>
              </w:rPr>
              <w:t>Б. М.</w:t>
            </w:r>
          </w:p>
          <w:p w:rsidR="00644134" w:rsidRPr="00BE6E52" w:rsidRDefault="00644134" w:rsidP="00C357DF">
            <w:pPr>
              <w:snapToGrid w:val="0"/>
              <w:jc w:val="both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C357DF">
            <w:r w:rsidRPr="00BE6E52">
              <w:rPr>
                <w:sz w:val="22"/>
                <w:szCs w:val="22"/>
              </w:rPr>
              <w:t xml:space="preserve">М., </w:t>
            </w:r>
            <w:proofErr w:type="spellStart"/>
            <w:r w:rsidRPr="00BE6E52">
              <w:rPr>
                <w:sz w:val="22"/>
                <w:szCs w:val="22"/>
              </w:rPr>
              <w:t>Просве</w:t>
            </w:r>
            <w:proofErr w:type="spellEnd"/>
            <w:r w:rsidRPr="00BE6E52">
              <w:rPr>
                <w:sz w:val="22"/>
                <w:szCs w:val="22"/>
              </w:rPr>
              <w:t>-</w:t>
            </w:r>
          </w:p>
          <w:p w:rsidR="00644134" w:rsidRPr="00BE6E52" w:rsidRDefault="00644134" w:rsidP="00C357DF">
            <w:proofErr w:type="spellStart"/>
            <w:r w:rsidRPr="00BE6E52">
              <w:rPr>
                <w:sz w:val="22"/>
                <w:szCs w:val="22"/>
              </w:rPr>
              <w:t>щение</w:t>
            </w:r>
            <w:proofErr w:type="spellEnd"/>
          </w:p>
          <w:p w:rsidR="00644134" w:rsidRPr="00BE6E52" w:rsidRDefault="00644134" w:rsidP="00C357DF">
            <w:pPr>
              <w:snapToGrid w:val="0"/>
              <w:jc w:val="both"/>
            </w:pPr>
            <w:r>
              <w:rPr>
                <w:sz w:val="22"/>
                <w:szCs w:val="22"/>
              </w:rPr>
              <w:t>2020</w:t>
            </w:r>
            <w:r w:rsidRPr="00BE6E52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34" w:rsidRPr="00BE6E52" w:rsidRDefault="00644134" w:rsidP="009D1B8E">
            <w:pPr>
              <w:snapToGrid w:val="0"/>
              <w:jc w:val="both"/>
            </w:pPr>
            <w:r w:rsidRPr="00BE6E52">
              <w:rPr>
                <w:sz w:val="22"/>
                <w:szCs w:val="22"/>
              </w:rPr>
              <w:t>100%</w:t>
            </w:r>
          </w:p>
        </w:tc>
      </w:tr>
      <w:tr w:rsidR="00644134" w:rsidTr="009D1B8E">
        <w:tc>
          <w:tcPr>
            <w:tcW w:w="2096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9D1B8E">
            <w:pPr>
              <w:snapToGrid w:val="0"/>
              <w:jc w:val="center"/>
            </w:pPr>
            <w:r w:rsidRPr="00BE6E5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1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08446A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 Изобразительное искусство. Рабочие программы. Предметная линия учебников под редакцией  Б.М. </w:t>
            </w:r>
            <w:proofErr w:type="spellStart"/>
            <w:r w:rsidRPr="00BE6E52">
              <w:rPr>
                <w:sz w:val="22"/>
                <w:szCs w:val="22"/>
              </w:rPr>
              <w:t>Неменского</w:t>
            </w:r>
            <w:proofErr w:type="spellEnd"/>
            <w:r w:rsidRPr="00BE6E52">
              <w:rPr>
                <w:sz w:val="22"/>
                <w:szCs w:val="22"/>
              </w:rPr>
              <w:t xml:space="preserve"> 5-</w:t>
            </w:r>
            <w:r>
              <w:rPr>
                <w:sz w:val="22"/>
                <w:szCs w:val="22"/>
              </w:rPr>
              <w:t>8</w:t>
            </w:r>
            <w:r w:rsidRPr="00BE6E52">
              <w:rPr>
                <w:sz w:val="22"/>
                <w:szCs w:val="22"/>
              </w:rPr>
              <w:t xml:space="preserve"> классы -</w:t>
            </w:r>
            <w:r w:rsidRPr="00BE6E52">
              <w:rPr>
                <w:color w:val="262626"/>
                <w:sz w:val="22"/>
                <w:szCs w:val="22"/>
              </w:rPr>
              <w:t xml:space="preserve"> М. Просвещение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Default="00644134" w:rsidP="006D3DE4">
            <w:pPr>
              <w:pStyle w:val="af0"/>
              <w:snapToGrid w:val="0"/>
              <w:ind w:left="12" w:right="-123"/>
            </w:pPr>
            <w:proofErr w:type="spellStart"/>
            <w:r w:rsidRPr="00BE6E52">
              <w:rPr>
                <w:sz w:val="22"/>
                <w:szCs w:val="22"/>
              </w:rPr>
              <w:t>Б.М.Неменский</w:t>
            </w:r>
            <w:proofErr w:type="spellEnd"/>
            <w:r w:rsidRPr="00BE6E5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Т.А. Мухина</w:t>
            </w:r>
          </w:p>
          <w:p w:rsidR="00644134" w:rsidRPr="00BE6E52" w:rsidRDefault="00644134" w:rsidP="006D3DE4">
            <w:pPr>
              <w:pStyle w:val="af0"/>
              <w:snapToGrid w:val="0"/>
              <w:ind w:left="12" w:right="-123"/>
            </w:pPr>
            <w:r>
              <w:rPr>
                <w:sz w:val="22"/>
                <w:szCs w:val="22"/>
              </w:rPr>
              <w:t>Н.А. Горяева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6D3DE4">
            <w:pPr>
              <w:pStyle w:val="af0"/>
              <w:snapToGrid w:val="0"/>
              <w:ind w:left="0"/>
              <w:rPr>
                <w:color w:val="000000"/>
              </w:rPr>
            </w:pPr>
            <w:r w:rsidRPr="00BE6E5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Изобразительное искусство. </w:t>
            </w:r>
          </w:p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7 класс. </w:t>
            </w:r>
          </w:p>
          <w:p w:rsidR="00644134" w:rsidRPr="00BE6E52" w:rsidRDefault="00644134" w:rsidP="00C357DF">
            <w:pPr>
              <w:snapToGrid w:val="0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C357DF">
            <w:pPr>
              <w:snapToGrid w:val="0"/>
            </w:pPr>
            <w:proofErr w:type="gramStart"/>
            <w:r w:rsidRPr="00BE6E52">
              <w:rPr>
                <w:sz w:val="22"/>
                <w:szCs w:val="22"/>
              </w:rPr>
              <w:t>Питерских</w:t>
            </w:r>
            <w:proofErr w:type="gramEnd"/>
            <w:r w:rsidRPr="00BE6E52">
              <w:rPr>
                <w:sz w:val="22"/>
                <w:szCs w:val="22"/>
              </w:rPr>
              <w:t xml:space="preserve"> А. С., Гуров Г. Е. /</w:t>
            </w:r>
          </w:p>
          <w:p w:rsidR="00644134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 под ред. </w:t>
            </w:r>
            <w:proofErr w:type="spellStart"/>
            <w:r w:rsidRPr="00BE6E52">
              <w:rPr>
                <w:sz w:val="22"/>
                <w:szCs w:val="22"/>
              </w:rPr>
              <w:t>Неменского</w:t>
            </w:r>
            <w:proofErr w:type="spellEnd"/>
          </w:p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>Б. М.</w:t>
            </w:r>
          </w:p>
          <w:p w:rsidR="00644134" w:rsidRPr="00BE6E52" w:rsidRDefault="00644134" w:rsidP="00C357DF">
            <w:pPr>
              <w:snapToGri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BE6E52" w:rsidRDefault="00644134" w:rsidP="00C357DF">
            <w:r w:rsidRPr="00BE6E52">
              <w:rPr>
                <w:sz w:val="22"/>
                <w:szCs w:val="22"/>
              </w:rPr>
              <w:t xml:space="preserve">М., </w:t>
            </w:r>
            <w:proofErr w:type="spellStart"/>
            <w:r w:rsidRPr="00BE6E52">
              <w:rPr>
                <w:sz w:val="22"/>
                <w:szCs w:val="22"/>
              </w:rPr>
              <w:t>Просве</w:t>
            </w:r>
            <w:proofErr w:type="spellEnd"/>
            <w:r w:rsidRPr="00BE6E52">
              <w:rPr>
                <w:sz w:val="22"/>
                <w:szCs w:val="22"/>
              </w:rPr>
              <w:t>-</w:t>
            </w:r>
          </w:p>
          <w:p w:rsidR="00644134" w:rsidRPr="00BE6E52" w:rsidRDefault="00644134" w:rsidP="00C357DF">
            <w:proofErr w:type="spellStart"/>
            <w:r w:rsidRPr="00BE6E52">
              <w:rPr>
                <w:sz w:val="22"/>
                <w:szCs w:val="22"/>
              </w:rPr>
              <w:t>щение</w:t>
            </w:r>
            <w:proofErr w:type="spellEnd"/>
          </w:p>
          <w:p w:rsidR="00644134" w:rsidRPr="00BE6E52" w:rsidRDefault="00644134" w:rsidP="00C357DF">
            <w:pPr>
              <w:snapToGrid w:val="0"/>
            </w:pPr>
            <w:r>
              <w:rPr>
                <w:sz w:val="22"/>
                <w:szCs w:val="22"/>
              </w:rPr>
              <w:t xml:space="preserve"> 2021</w:t>
            </w:r>
            <w:r w:rsidRPr="00BE6E52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100%</w:t>
            </w:r>
          </w:p>
        </w:tc>
      </w:tr>
      <w:tr w:rsidR="00644134" w:rsidTr="009D1B8E"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9D1B8E">
            <w:pPr>
              <w:snapToGrid w:val="0"/>
              <w:jc w:val="center"/>
            </w:pPr>
            <w:r w:rsidRPr="00BE6E5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08446A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 Изобразительное искусство. Рабочие программы. Предметная линия учебников под редакцией  Б.М. </w:t>
            </w:r>
            <w:proofErr w:type="spellStart"/>
            <w:r w:rsidRPr="00BE6E52">
              <w:rPr>
                <w:sz w:val="22"/>
                <w:szCs w:val="22"/>
              </w:rPr>
              <w:t>Неменского</w:t>
            </w:r>
            <w:proofErr w:type="spellEnd"/>
            <w:r w:rsidRPr="00BE6E52">
              <w:rPr>
                <w:sz w:val="22"/>
                <w:szCs w:val="22"/>
              </w:rPr>
              <w:t xml:space="preserve"> 5-</w:t>
            </w:r>
            <w:r>
              <w:rPr>
                <w:sz w:val="22"/>
                <w:szCs w:val="22"/>
              </w:rPr>
              <w:t xml:space="preserve">8 </w:t>
            </w:r>
            <w:r w:rsidRPr="00BE6E52">
              <w:rPr>
                <w:sz w:val="22"/>
                <w:szCs w:val="22"/>
              </w:rPr>
              <w:t>классы -</w:t>
            </w:r>
            <w:r w:rsidRPr="00BE6E52">
              <w:rPr>
                <w:color w:val="262626"/>
                <w:sz w:val="22"/>
                <w:szCs w:val="22"/>
              </w:rPr>
              <w:t xml:space="preserve"> М. 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Default="00644134" w:rsidP="006D3DE4">
            <w:pPr>
              <w:pStyle w:val="af0"/>
              <w:snapToGrid w:val="0"/>
              <w:ind w:left="12" w:right="-123"/>
            </w:pPr>
            <w:proofErr w:type="spellStart"/>
            <w:r w:rsidRPr="00BE6E52">
              <w:rPr>
                <w:sz w:val="22"/>
                <w:szCs w:val="22"/>
              </w:rPr>
              <w:t>Б.М.Неменский</w:t>
            </w:r>
            <w:proofErr w:type="spellEnd"/>
            <w:r w:rsidRPr="00BE6E5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Т.А. Мухина</w:t>
            </w:r>
          </w:p>
          <w:p w:rsidR="00644134" w:rsidRPr="00BE6E52" w:rsidRDefault="00644134" w:rsidP="006D3DE4">
            <w:pPr>
              <w:pStyle w:val="af0"/>
              <w:snapToGrid w:val="0"/>
              <w:ind w:left="12" w:right="-123"/>
            </w:pPr>
            <w:r>
              <w:rPr>
                <w:sz w:val="22"/>
                <w:szCs w:val="22"/>
              </w:rPr>
              <w:t>Н.А. Горяева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6D3DE4">
            <w:pPr>
              <w:pStyle w:val="af0"/>
              <w:snapToGrid w:val="0"/>
              <w:ind w:left="0"/>
              <w:rPr>
                <w:color w:val="000000"/>
              </w:rPr>
            </w:pPr>
            <w:r w:rsidRPr="00BE6E5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>Изобразительное искусство.</w:t>
            </w:r>
          </w:p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8 класс </w:t>
            </w:r>
          </w:p>
          <w:p w:rsidR="00644134" w:rsidRPr="00BE6E52" w:rsidRDefault="00644134" w:rsidP="00C357DF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C357DF">
            <w:pPr>
              <w:snapToGrid w:val="0"/>
            </w:pPr>
            <w:r>
              <w:rPr>
                <w:sz w:val="22"/>
                <w:szCs w:val="22"/>
              </w:rPr>
              <w:t>Питерских А. С.</w:t>
            </w:r>
            <w:r w:rsidRPr="00BE6E52">
              <w:rPr>
                <w:sz w:val="22"/>
                <w:szCs w:val="22"/>
              </w:rPr>
              <w:t xml:space="preserve"> /</w:t>
            </w:r>
          </w:p>
          <w:p w:rsidR="00644134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 под ред. </w:t>
            </w:r>
            <w:proofErr w:type="spellStart"/>
            <w:r w:rsidRPr="00BE6E52">
              <w:rPr>
                <w:sz w:val="22"/>
                <w:szCs w:val="22"/>
              </w:rPr>
              <w:t>Неменского</w:t>
            </w:r>
            <w:proofErr w:type="spellEnd"/>
          </w:p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>Б. М.</w:t>
            </w:r>
          </w:p>
          <w:p w:rsidR="00644134" w:rsidRPr="00BE6E52" w:rsidRDefault="00644134" w:rsidP="00C357DF">
            <w:pPr>
              <w:snapToGri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4134" w:rsidRPr="00BE6E52" w:rsidRDefault="00644134" w:rsidP="00C357DF">
            <w:r w:rsidRPr="00BE6E52">
              <w:rPr>
                <w:sz w:val="22"/>
                <w:szCs w:val="22"/>
              </w:rPr>
              <w:t xml:space="preserve">М., </w:t>
            </w:r>
            <w:proofErr w:type="spellStart"/>
            <w:r w:rsidRPr="00BE6E52">
              <w:rPr>
                <w:sz w:val="22"/>
                <w:szCs w:val="22"/>
              </w:rPr>
              <w:t>Просве</w:t>
            </w:r>
            <w:proofErr w:type="spellEnd"/>
            <w:r w:rsidRPr="00BE6E52">
              <w:rPr>
                <w:sz w:val="22"/>
                <w:szCs w:val="22"/>
              </w:rPr>
              <w:t>-</w:t>
            </w:r>
          </w:p>
          <w:p w:rsidR="00644134" w:rsidRPr="00BE6E52" w:rsidRDefault="00644134" w:rsidP="00C357DF">
            <w:proofErr w:type="spellStart"/>
            <w:r w:rsidRPr="00BE6E52">
              <w:rPr>
                <w:sz w:val="22"/>
                <w:szCs w:val="22"/>
              </w:rPr>
              <w:t>щение</w:t>
            </w:r>
            <w:proofErr w:type="spellEnd"/>
          </w:p>
          <w:p w:rsidR="00644134" w:rsidRPr="00BE6E52" w:rsidRDefault="00644134" w:rsidP="00C357DF">
            <w:pPr>
              <w:snapToGrid w:val="0"/>
            </w:pPr>
            <w:r w:rsidRPr="00BE6E52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BE6E52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34" w:rsidRPr="00BE6E52" w:rsidRDefault="00644134" w:rsidP="009D1B8E">
            <w:pPr>
              <w:snapToGrid w:val="0"/>
            </w:pPr>
            <w:r w:rsidRPr="00BE6E52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/>
    <w:p w:rsidR="00003251" w:rsidRDefault="00003251" w:rsidP="00003251">
      <w:pPr>
        <w:pStyle w:val="21"/>
        <w:snapToGrid w:val="0"/>
        <w:spacing w:after="0" w:line="240" w:lineRule="auto"/>
        <w:jc w:val="center"/>
        <w:rPr>
          <w:b/>
          <w:bCs/>
        </w:rPr>
        <w:sectPr w:rsidR="00003251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8A7B53">
        <w:rPr>
          <w:sz w:val="28"/>
          <w:szCs w:val="28"/>
        </w:rPr>
        <w:t>Ц</w:t>
      </w:r>
      <w:r>
        <w:rPr>
          <w:sz w:val="28"/>
          <w:szCs w:val="28"/>
        </w:rPr>
        <w:t>РО»        _____________________ Е.Н. Кривошеева</w:t>
      </w:r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8A7B53">
        <w:rPr>
          <w:b/>
          <w:bCs/>
        </w:rPr>
        <w:t>3</w:t>
      </w:r>
      <w:r w:rsidR="009652A7">
        <w:rPr>
          <w:b/>
          <w:bCs/>
        </w:rPr>
        <w:t>\202</w:t>
      </w:r>
      <w:r w:rsidR="008A7B53">
        <w:rPr>
          <w:b/>
          <w:bCs/>
        </w:rPr>
        <w:t>4</w:t>
      </w:r>
      <w:r w:rsidR="009652A7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_______________________________МУЗЫКА__________________________</w:t>
      </w:r>
    </w:p>
    <w:p w:rsidR="00DF6F16" w:rsidRDefault="00DF6F16" w:rsidP="00DF6F16">
      <w:pPr>
        <w:rPr>
          <w:b/>
          <w:bCs/>
          <w:i/>
          <w:iCs/>
        </w:rPr>
      </w:pPr>
    </w:p>
    <w:tbl>
      <w:tblPr>
        <w:tblW w:w="16260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965"/>
        <w:gridCol w:w="2248"/>
        <w:gridCol w:w="1202"/>
        <w:gridCol w:w="1185"/>
      </w:tblGrid>
      <w:tr w:rsidR="00DF6F16" w:rsidTr="009D1B8E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jc w:val="center"/>
              <w:rPr>
                <w:sz w:val="16"/>
                <w:szCs w:val="16"/>
              </w:rPr>
            </w:pPr>
            <w:r w:rsidRPr="00F22C8B">
              <w:rPr>
                <w:sz w:val="16"/>
                <w:szCs w:val="16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jc w:val="center"/>
              <w:rPr>
                <w:sz w:val="16"/>
                <w:szCs w:val="16"/>
              </w:rPr>
            </w:pPr>
            <w:r w:rsidRPr="00F22C8B">
              <w:rPr>
                <w:sz w:val="16"/>
                <w:szCs w:val="16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jc w:val="center"/>
              <w:rPr>
                <w:sz w:val="16"/>
                <w:szCs w:val="16"/>
              </w:rPr>
            </w:pPr>
            <w:r w:rsidRPr="00F22C8B">
              <w:rPr>
                <w:sz w:val="16"/>
                <w:szCs w:val="16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jc w:val="center"/>
              <w:rPr>
                <w:sz w:val="16"/>
                <w:szCs w:val="16"/>
              </w:rPr>
            </w:pPr>
            <w:r w:rsidRPr="00F22C8B">
              <w:rPr>
                <w:sz w:val="16"/>
                <w:szCs w:val="16"/>
              </w:rPr>
              <w:t>Программа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F22C8B" w:rsidRDefault="00DF6F16" w:rsidP="009D1B8E">
            <w:pPr>
              <w:jc w:val="center"/>
              <w:rPr>
                <w:sz w:val="16"/>
                <w:szCs w:val="16"/>
              </w:rPr>
            </w:pPr>
            <w:r w:rsidRPr="00F22C8B">
              <w:rPr>
                <w:sz w:val="16"/>
                <w:szCs w:val="16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3251" w:rsidTr="009D1B8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pPr>
              <w:rPr>
                <w:lang w:val="en-US"/>
              </w:rPr>
            </w:pPr>
            <w:r w:rsidRPr="00D75863">
              <w:rPr>
                <w:sz w:val="22"/>
                <w:szCs w:val="22"/>
              </w:rPr>
              <w:t xml:space="preserve">Музыка </w:t>
            </w:r>
          </w:p>
          <w:p w:rsidR="00003251" w:rsidRPr="00D75863" w:rsidRDefault="00003251" w:rsidP="004C7B5E">
            <w:pPr>
              <w:rPr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pPr>
              <w:jc w:val="center"/>
            </w:pPr>
            <w:r w:rsidRPr="00D75863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pPr>
              <w:jc w:val="center"/>
            </w:pPr>
            <w:r w:rsidRPr="00D7586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C40323" w:rsidP="00C403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«Музыка».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r w:rsidRPr="00D75863">
              <w:rPr>
                <w:color w:val="000000"/>
                <w:sz w:val="22"/>
                <w:szCs w:val="22"/>
              </w:rPr>
              <w:t>Музыка. 5 класс.</w:t>
            </w:r>
          </w:p>
          <w:p w:rsidR="00003251" w:rsidRPr="00D75863" w:rsidRDefault="00003251" w:rsidP="004C7B5E">
            <w:pPr>
              <w:snapToGrid w:val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r w:rsidRPr="00D75863">
              <w:rPr>
                <w:sz w:val="22"/>
                <w:szCs w:val="22"/>
              </w:rPr>
              <w:t>Г.П. Сергеева,</w:t>
            </w:r>
            <w:r w:rsidRPr="00D75863">
              <w:rPr>
                <w:sz w:val="22"/>
                <w:szCs w:val="22"/>
              </w:rPr>
              <w:br/>
              <w:t>Е.Д. Критская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D75863" w:rsidRDefault="00003251" w:rsidP="004C7B5E">
            <w:r w:rsidRPr="00D75863">
              <w:rPr>
                <w:sz w:val="22"/>
                <w:szCs w:val="22"/>
              </w:rPr>
              <w:t xml:space="preserve">М., </w:t>
            </w:r>
            <w:proofErr w:type="spellStart"/>
            <w:r w:rsidRPr="00D75863">
              <w:rPr>
                <w:sz w:val="22"/>
                <w:szCs w:val="22"/>
              </w:rPr>
              <w:t>Просве</w:t>
            </w:r>
            <w:proofErr w:type="spellEnd"/>
            <w:r w:rsidRPr="00D75863">
              <w:rPr>
                <w:sz w:val="22"/>
                <w:szCs w:val="22"/>
              </w:rPr>
              <w:t>-</w:t>
            </w:r>
          </w:p>
          <w:p w:rsidR="00003251" w:rsidRPr="00D75863" w:rsidRDefault="00003251" w:rsidP="004C7B5E">
            <w:proofErr w:type="spellStart"/>
            <w:r w:rsidRPr="00D75863">
              <w:rPr>
                <w:sz w:val="22"/>
                <w:szCs w:val="22"/>
              </w:rPr>
              <w:t>щение</w:t>
            </w:r>
            <w:proofErr w:type="spellEnd"/>
          </w:p>
          <w:p w:rsidR="00003251" w:rsidRPr="00D75863" w:rsidRDefault="00003251" w:rsidP="008A7B53">
            <w:pPr>
              <w:snapToGrid w:val="0"/>
            </w:pPr>
            <w:r w:rsidRPr="00D75863">
              <w:rPr>
                <w:sz w:val="22"/>
                <w:szCs w:val="22"/>
              </w:rPr>
              <w:t xml:space="preserve"> 20</w:t>
            </w:r>
            <w:r w:rsidR="008A7B53">
              <w:rPr>
                <w:sz w:val="22"/>
                <w:szCs w:val="22"/>
              </w:rPr>
              <w:t>23</w:t>
            </w:r>
            <w:r w:rsidRPr="00D75863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D75863" w:rsidRDefault="00003251" w:rsidP="004C7B5E">
            <w:pPr>
              <w:snapToGrid w:val="0"/>
            </w:pPr>
            <w:r w:rsidRPr="00D75863">
              <w:rPr>
                <w:sz w:val="22"/>
                <w:szCs w:val="22"/>
              </w:rPr>
              <w:t>100%</w:t>
            </w:r>
          </w:p>
        </w:tc>
      </w:tr>
      <w:tr w:rsidR="00644134" w:rsidTr="009D1B8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9D1B8E">
            <w:r w:rsidRPr="00D75863">
              <w:rPr>
                <w:sz w:val="22"/>
                <w:szCs w:val="22"/>
              </w:rPr>
              <w:t xml:space="preserve">Музыка </w:t>
            </w:r>
          </w:p>
          <w:p w:rsidR="00644134" w:rsidRPr="00D75863" w:rsidRDefault="00644134" w:rsidP="009D1B8E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9D1B8E">
            <w:pPr>
              <w:jc w:val="center"/>
            </w:pPr>
            <w:r w:rsidRPr="00D75863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9D1B8E">
            <w:pPr>
              <w:jc w:val="center"/>
            </w:pPr>
            <w:r w:rsidRPr="00D7586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8A7B53" w:rsidP="00493F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«Музыка».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9D1B8E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493F0A"/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C357DF">
            <w:pPr>
              <w:snapToGrid w:val="0"/>
            </w:pPr>
            <w:r w:rsidRPr="00D75863">
              <w:rPr>
                <w:sz w:val="22"/>
                <w:szCs w:val="22"/>
              </w:rPr>
              <w:t>Музыка. 6 класс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C357DF">
            <w:r w:rsidRPr="00D75863">
              <w:rPr>
                <w:sz w:val="22"/>
                <w:szCs w:val="22"/>
              </w:rPr>
              <w:t>Г.П. Сергеева</w:t>
            </w:r>
            <w:r w:rsidRPr="00D75863">
              <w:rPr>
                <w:sz w:val="22"/>
                <w:szCs w:val="22"/>
              </w:rPr>
              <w:br/>
              <w:t>Е.Д. Критская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644134" w:rsidRPr="00D75863" w:rsidRDefault="00644134" w:rsidP="00C357DF">
            <w:r w:rsidRPr="00D75863">
              <w:rPr>
                <w:sz w:val="22"/>
                <w:szCs w:val="22"/>
              </w:rPr>
              <w:t xml:space="preserve">М., </w:t>
            </w:r>
            <w:proofErr w:type="spellStart"/>
            <w:r w:rsidRPr="00D75863">
              <w:rPr>
                <w:sz w:val="22"/>
                <w:szCs w:val="22"/>
              </w:rPr>
              <w:t>Просве</w:t>
            </w:r>
            <w:proofErr w:type="spellEnd"/>
            <w:r w:rsidRPr="00D75863">
              <w:rPr>
                <w:sz w:val="22"/>
                <w:szCs w:val="22"/>
              </w:rPr>
              <w:t>-</w:t>
            </w:r>
          </w:p>
          <w:p w:rsidR="00644134" w:rsidRPr="00D75863" w:rsidRDefault="00644134" w:rsidP="00C357DF">
            <w:proofErr w:type="spellStart"/>
            <w:r w:rsidRPr="00D75863">
              <w:rPr>
                <w:sz w:val="22"/>
                <w:szCs w:val="22"/>
              </w:rPr>
              <w:t>щение</w:t>
            </w:r>
            <w:proofErr w:type="spellEnd"/>
          </w:p>
          <w:p w:rsidR="00644134" w:rsidRPr="00D75863" w:rsidRDefault="00644134" w:rsidP="008A7B53">
            <w:pPr>
              <w:snapToGrid w:val="0"/>
            </w:pPr>
            <w:r w:rsidRPr="00D7586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8A7B53">
              <w:rPr>
                <w:sz w:val="22"/>
                <w:szCs w:val="22"/>
              </w:rPr>
              <w:t>3</w:t>
            </w:r>
            <w:r w:rsidRPr="00D75863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34" w:rsidRPr="00D75863" w:rsidRDefault="00644134" w:rsidP="009D1B8E">
            <w:pPr>
              <w:snapToGrid w:val="0"/>
            </w:pPr>
            <w:r w:rsidRPr="00D75863">
              <w:rPr>
                <w:sz w:val="22"/>
                <w:szCs w:val="22"/>
              </w:rPr>
              <w:t>100%</w:t>
            </w:r>
          </w:p>
        </w:tc>
      </w:tr>
      <w:tr w:rsidR="00644134" w:rsidTr="009D1B8E"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pPr>
              <w:rPr>
                <w:lang w:val="en-US"/>
              </w:rPr>
            </w:pPr>
            <w:r w:rsidRPr="00D75863">
              <w:rPr>
                <w:sz w:val="22"/>
                <w:szCs w:val="22"/>
              </w:rPr>
              <w:t xml:space="preserve">Музыка </w:t>
            </w:r>
          </w:p>
          <w:p w:rsidR="00644134" w:rsidRPr="00D75863" w:rsidRDefault="00644134" w:rsidP="009D1B8E">
            <w:pPr>
              <w:rPr>
                <w:lang w:val="en-US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pPr>
              <w:jc w:val="center"/>
            </w:pPr>
            <w:r w:rsidRPr="00D75863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pPr>
              <w:jc w:val="center"/>
            </w:pPr>
            <w:r w:rsidRPr="00D7586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493F0A">
            <w:pPr>
              <w:snapToGrid w:val="0"/>
              <w:rPr>
                <w:sz w:val="20"/>
                <w:szCs w:val="20"/>
              </w:rPr>
            </w:pPr>
            <w:r w:rsidRPr="00D75863">
              <w:rPr>
                <w:sz w:val="20"/>
                <w:szCs w:val="20"/>
              </w:rPr>
              <w:t>Музыка. 5-</w:t>
            </w:r>
            <w:r>
              <w:rPr>
                <w:sz w:val="20"/>
                <w:szCs w:val="20"/>
              </w:rPr>
              <w:t>8</w:t>
            </w:r>
            <w:r w:rsidRPr="00D75863">
              <w:rPr>
                <w:sz w:val="20"/>
                <w:szCs w:val="20"/>
              </w:rPr>
              <w:t xml:space="preserve"> класс. Искусство. 8-9 класс. Сборник рабочих программ. Предметная линия учебников Г.П. Сергеевой, Е.Д. Критской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r w:rsidRPr="00D75863">
              <w:rPr>
                <w:sz w:val="22"/>
                <w:szCs w:val="22"/>
              </w:rPr>
              <w:t xml:space="preserve">Е.Д. Критская, </w:t>
            </w:r>
            <w:proofErr w:type="spellStart"/>
            <w:r w:rsidRPr="00D75863">
              <w:rPr>
                <w:sz w:val="22"/>
                <w:szCs w:val="22"/>
              </w:rPr>
              <w:t>Г.П.Сергеева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493F0A">
            <w:r w:rsidRPr="00D7586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C357DF">
            <w:pPr>
              <w:snapToGrid w:val="0"/>
            </w:pPr>
            <w:r w:rsidRPr="00D75863">
              <w:rPr>
                <w:sz w:val="22"/>
                <w:szCs w:val="22"/>
              </w:rPr>
              <w:t>Музыка. 7 класс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C357DF">
            <w:r w:rsidRPr="00D75863">
              <w:rPr>
                <w:sz w:val="22"/>
                <w:szCs w:val="22"/>
              </w:rPr>
              <w:t>Г.П. Сергеева</w:t>
            </w:r>
            <w:r w:rsidRPr="00D75863">
              <w:rPr>
                <w:sz w:val="22"/>
                <w:szCs w:val="22"/>
              </w:rPr>
              <w:br/>
              <w:t>Е.Д. Критская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C357DF">
            <w:r w:rsidRPr="00D75863">
              <w:rPr>
                <w:sz w:val="22"/>
                <w:szCs w:val="22"/>
              </w:rPr>
              <w:t xml:space="preserve">М., </w:t>
            </w:r>
            <w:proofErr w:type="spellStart"/>
            <w:r w:rsidRPr="00D75863">
              <w:rPr>
                <w:sz w:val="22"/>
                <w:szCs w:val="22"/>
              </w:rPr>
              <w:t>Просве</w:t>
            </w:r>
            <w:proofErr w:type="spellEnd"/>
            <w:r w:rsidRPr="00D75863">
              <w:rPr>
                <w:sz w:val="22"/>
                <w:szCs w:val="22"/>
              </w:rPr>
              <w:t>-</w:t>
            </w:r>
          </w:p>
          <w:p w:rsidR="00644134" w:rsidRPr="00D75863" w:rsidRDefault="00644134" w:rsidP="00C357DF">
            <w:proofErr w:type="spellStart"/>
            <w:r w:rsidRPr="00D75863">
              <w:rPr>
                <w:sz w:val="22"/>
                <w:szCs w:val="22"/>
              </w:rPr>
              <w:t>щение</w:t>
            </w:r>
            <w:proofErr w:type="spellEnd"/>
          </w:p>
          <w:p w:rsidR="00644134" w:rsidRPr="00D75863" w:rsidRDefault="00644134" w:rsidP="00C357DF">
            <w:pPr>
              <w:snapToGrid w:val="0"/>
            </w:pPr>
            <w:r>
              <w:rPr>
                <w:sz w:val="22"/>
                <w:szCs w:val="22"/>
              </w:rPr>
              <w:t xml:space="preserve"> 2021</w:t>
            </w:r>
            <w:r w:rsidRPr="00D75863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134" w:rsidRPr="00D75863" w:rsidRDefault="00644134" w:rsidP="009D1B8E">
            <w:pPr>
              <w:snapToGrid w:val="0"/>
            </w:pPr>
            <w:r w:rsidRPr="00D75863">
              <w:rPr>
                <w:sz w:val="22"/>
                <w:szCs w:val="22"/>
              </w:rPr>
              <w:t>100%</w:t>
            </w:r>
          </w:p>
        </w:tc>
      </w:tr>
      <w:tr w:rsidR="00644134" w:rsidTr="00066F51"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pPr>
              <w:rPr>
                <w:lang w:val="en-US"/>
              </w:rPr>
            </w:pPr>
            <w:r w:rsidRPr="00D75863">
              <w:rPr>
                <w:sz w:val="22"/>
                <w:szCs w:val="22"/>
              </w:rPr>
              <w:t xml:space="preserve">Музыка </w:t>
            </w:r>
          </w:p>
          <w:p w:rsidR="00644134" w:rsidRPr="00D75863" w:rsidRDefault="00644134" w:rsidP="009D1B8E">
            <w:pPr>
              <w:rPr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pPr>
              <w:jc w:val="center"/>
            </w:pPr>
            <w:r w:rsidRPr="00D75863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pPr>
              <w:jc w:val="center"/>
            </w:pPr>
            <w:r w:rsidRPr="00D7586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493F0A">
            <w:pPr>
              <w:snapToGrid w:val="0"/>
              <w:rPr>
                <w:sz w:val="20"/>
                <w:szCs w:val="20"/>
              </w:rPr>
            </w:pPr>
            <w:r w:rsidRPr="00D75863">
              <w:rPr>
                <w:sz w:val="20"/>
                <w:szCs w:val="20"/>
              </w:rPr>
              <w:t>Музыка. 5-</w:t>
            </w:r>
            <w:r>
              <w:rPr>
                <w:sz w:val="20"/>
                <w:szCs w:val="20"/>
              </w:rPr>
              <w:t>8</w:t>
            </w:r>
            <w:r w:rsidRPr="00D75863">
              <w:rPr>
                <w:sz w:val="20"/>
                <w:szCs w:val="20"/>
              </w:rPr>
              <w:t xml:space="preserve"> класс. Искусство. 8-9 класс. Сборник рабочих программ. Предметная линия учебников Г.П. Сергеевой, Е.Д. Критской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9D1B8E">
            <w:r w:rsidRPr="00D75863">
              <w:rPr>
                <w:sz w:val="22"/>
                <w:szCs w:val="22"/>
              </w:rPr>
              <w:t xml:space="preserve">Е.Д. Критская, </w:t>
            </w:r>
            <w:proofErr w:type="spellStart"/>
            <w:r w:rsidRPr="00D75863">
              <w:rPr>
                <w:sz w:val="22"/>
                <w:szCs w:val="22"/>
              </w:rPr>
              <w:t>Г.П.Сергеева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493F0A">
            <w:r w:rsidRPr="00D7586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Default="00644134" w:rsidP="00C357DF">
            <w:pPr>
              <w:snapToGrid w:val="0"/>
            </w:pPr>
          </w:p>
          <w:p w:rsidR="00644134" w:rsidRPr="00D75863" w:rsidRDefault="00644134" w:rsidP="00C357DF">
            <w:pPr>
              <w:snapToGrid w:val="0"/>
            </w:pPr>
            <w:r>
              <w:rPr>
                <w:sz w:val="22"/>
                <w:szCs w:val="22"/>
              </w:rPr>
              <w:t>Музыка.  8</w:t>
            </w:r>
            <w:r w:rsidRPr="00D7586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Default="00644134" w:rsidP="00C357DF"/>
          <w:p w:rsidR="00644134" w:rsidRPr="00D75863" w:rsidRDefault="00644134" w:rsidP="00C357DF">
            <w:r w:rsidRPr="00D75863">
              <w:rPr>
                <w:sz w:val="22"/>
                <w:szCs w:val="22"/>
              </w:rPr>
              <w:t>Г.П. Сергеева</w:t>
            </w:r>
            <w:r w:rsidRPr="00D75863">
              <w:rPr>
                <w:sz w:val="22"/>
                <w:szCs w:val="22"/>
              </w:rPr>
              <w:br/>
              <w:t>Е.Д. Критская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4134" w:rsidRPr="00D75863" w:rsidRDefault="00644134" w:rsidP="00C357DF">
            <w:r w:rsidRPr="00D75863">
              <w:rPr>
                <w:sz w:val="22"/>
                <w:szCs w:val="22"/>
              </w:rPr>
              <w:t xml:space="preserve">М., </w:t>
            </w:r>
            <w:proofErr w:type="spellStart"/>
            <w:r w:rsidRPr="00D75863">
              <w:rPr>
                <w:sz w:val="22"/>
                <w:szCs w:val="22"/>
              </w:rPr>
              <w:t>Просве</w:t>
            </w:r>
            <w:proofErr w:type="spellEnd"/>
            <w:r w:rsidRPr="00D75863">
              <w:rPr>
                <w:sz w:val="22"/>
                <w:szCs w:val="22"/>
              </w:rPr>
              <w:t>-</w:t>
            </w:r>
          </w:p>
          <w:p w:rsidR="00644134" w:rsidRPr="00D75863" w:rsidRDefault="00644134" w:rsidP="00C357DF">
            <w:proofErr w:type="spellStart"/>
            <w:r w:rsidRPr="00D75863">
              <w:rPr>
                <w:sz w:val="22"/>
                <w:szCs w:val="22"/>
              </w:rPr>
              <w:t>щение</w:t>
            </w:r>
            <w:proofErr w:type="spellEnd"/>
          </w:p>
          <w:p w:rsidR="00644134" w:rsidRPr="00D75863" w:rsidRDefault="00644134" w:rsidP="00C357DF">
            <w:pPr>
              <w:snapToGrid w:val="0"/>
            </w:pPr>
            <w:r w:rsidRPr="00D7586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D75863">
              <w:rPr>
                <w:sz w:val="22"/>
                <w:szCs w:val="22"/>
              </w:rPr>
              <w:t>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134" w:rsidRPr="00D75863" w:rsidRDefault="00644134" w:rsidP="009D1B8E">
            <w:pPr>
              <w:snapToGrid w:val="0"/>
            </w:pPr>
            <w:r w:rsidRPr="00D75863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/>
    <w:p w:rsidR="00DF6F16" w:rsidRDefault="00DF6F16" w:rsidP="00DF6F16">
      <w:pPr>
        <w:rPr>
          <w:sz w:val="20"/>
          <w:szCs w:val="20"/>
        </w:rPr>
      </w:pPr>
    </w:p>
    <w:p w:rsidR="006B09FE" w:rsidRDefault="006B09FE" w:rsidP="00DF6F16">
      <w:pPr>
        <w:jc w:val="center"/>
        <w:rPr>
          <w:sz w:val="28"/>
          <w:szCs w:val="28"/>
        </w:rPr>
      </w:pPr>
    </w:p>
    <w:p w:rsidR="00003251" w:rsidRDefault="00003251" w:rsidP="00003251">
      <w:pPr>
        <w:pStyle w:val="21"/>
        <w:snapToGrid w:val="0"/>
        <w:spacing w:after="0" w:line="240" w:lineRule="auto"/>
        <w:jc w:val="center"/>
        <w:rPr>
          <w:b/>
          <w:bCs/>
        </w:rPr>
        <w:sectPr w:rsidR="00003251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8A7B53">
        <w:rPr>
          <w:sz w:val="28"/>
          <w:szCs w:val="28"/>
        </w:rPr>
        <w:t>Ц</w:t>
      </w:r>
      <w:r>
        <w:rPr>
          <w:sz w:val="28"/>
          <w:szCs w:val="28"/>
        </w:rPr>
        <w:t>РО»        _____________________ Е.Н. Кривошеева</w:t>
      </w:r>
    </w:p>
    <w:p w:rsidR="00DF6F16" w:rsidRPr="00B809FD" w:rsidRDefault="00DF6F16" w:rsidP="00DF6F16">
      <w:pPr>
        <w:pageBreakBefore/>
        <w:jc w:val="center"/>
        <w:rPr>
          <w:b/>
          <w:bCs/>
          <w:sz w:val="20"/>
          <w:szCs w:val="20"/>
        </w:rPr>
      </w:pPr>
      <w:r w:rsidRPr="00B809FD">
        <w:rPr>
          <w:b/>
          <w:bCs/>
          <w:sz w:val="20"/>
          <w:szCs w:val="20"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A8635E" w:rsidRDefault="00A8635E" w:rsidP="00A8635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9652A7">
        <w:rPr>
          <w:b/>
          <w:bCs/>
        </w:rPr>
        <w:t>202</w:t>
      </w:r>
      <w:r w:rsidR="008A7B53">
        <w:rPr>
          <w:b/>
          <w:bCs/>
        </w:rPr>
        <w:t>3</w:t>
      </w:r>
      <w:r w:rsidR="009652A7">
        <w:rPr>
          <w:b/>
          <w:bCs/>
        </w:rPr>
        <w:t>\202</w:t>
      </w:r>
      <w:r w:rsidR="008A7B53">
        <w:rPr>
          <w:b/>
          <w:bCs/>
        </w:rPr>
        <w:t xml:space="preserve">4 </w:t>
      </w:r>
      <w:r>
        <w:rPr>
          <w:b/>
          <w:bCs/>
        </w:rPr>
        <w:t>учебный год</w:t>
      </w:r>
    </w:p>
    <w:p w:rsidR="00DF6F16" w:rsidRPr="00B809FD" w:rsidRDefault="00DF6F16" w:rsidP="00DF6F16">
      <w:pPr>
        <w:jc w:val="center"/>
        <w:rPr>
          <w:b/>
          <w:bCs/>
          <w:i/>
          <w:iCs/>
          <w:sz w:val="20"/>
          <w:szCs w:val="20"/>
        </w:rPr>
      </w:pPr>
      <w:r w:rsidRPr="00B809FD">
        <w:rPr>
          <w:b/>
          <w:bCs/>
          <w:i/>
          <w:iCs/>
          <w:sz w:val="20"/>
          <w:szCs w:val="20"/>
          <w:u w:val="single"/>
        </w:rPr>
        <w:t>_______________________________РУССКИЙ ЯЗЫК__________________________</w:t>
      </w:r>
    </w:p>
    <w:p w:rsidR="00DF6F16" w:rsidRPr="00B809FD" w:rsidRDefault="00DF6F16" w:rsidP="00DF6F16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16168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637"/>
        <w:gridCol w:w="2248"/>
        <w:gridCol w:w="1438"/>
        <w:gridCol w:w="1185"/>
      </w:tblGrid>
      <w:tr w:rsidR="00DF6F16" w:rsidRPr="00B809FD" w:rsidTr="004423B4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Программа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Pr="00B809FD" w:rsidRDefault="00DF6F16" w:rsidP="009D1B8E">
            <w:pPr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Процент </w:t>
            </w:r>
            <w:proofErr w:type="spellStart"/>
            <w:r w:rsidRPr="00B809FD"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RPr="00B809FD" w:rsidTr="004423B4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Pr="00B809FD" w:rsidRDefault="00DF6F16" w:rsidP="009D1B8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Pr="00B809FD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3251" w:rsidRPr="00B809FD" w:rsidTr="004423B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C7B5E">
            <w:r w:rsidRPr="003F5D4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C7B5E">
            <w:pPr>
              <w:jc w:val="center"/>
            </w:pPr>
            <w:r w:rsidRPr="003F5D4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C7B5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4423B4" w:rsidRDefault="00C40323" w:rsidP="00C40323">
            <w:pPr>
              <w:snapToGrid w:val="0"/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«Русский язык».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C7B5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C7B5E">
            <w:pPr>
              <w:snapToGrid w:val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4C7B5E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Русский язык </w:t>
            </w:r>
          </w:p>
          <w:p w:rsidR="00003251" w:rsidRPr="003F5D4E" w:rsidRDefault="00003251" w:rsidP="004C7B5E">
            <w:pPr>
              <w:snapToGrid w:val="0"/>
            </w:pPr>
            <w:r>
              <w:rPr>
                <w:sz w:val="22"/>
                <w:szCs w:val="22"/>
              </w:rPr>
              <w:t>(в 2-х частях)</w:t>
            </w:r>
          </w:p>
          <w:p w:rsidR="00003251" w:rsidRPr="003F5D4E" w:rsidRDefault="00003251" w:rsidP="004C7B5E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5 класс.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C50738" w:rsidRDefault="00003251" w:rsidP="004C7B5E">
            <w:pPr>
              <w:rPr>
                <w:sz w:val="20"/>
                <w:szCs w:val="20"/>
              </w:rPr>
            </w:pPr>
            <w:proofErr w:type="spellStart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Т.А., Баран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ов М. Т.,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Л.А. </w:t>
            </w:r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>Бархударов</w:t>
            </w:r>
            <w:proofErr w:type="spellEnd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С.Г., Крючков С.Е., Максимов Л.Ю.</w:t>
            </w:r>
            <w:r w:rsidRPr="00C50738">
              <w:rPr>
                <w:color w:val="222222"/>
                <w:sz w:val="20"/>
                <w:szCs w:val="20"/>
              </w:rPr>
              <w:br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5434DA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М., </w:t>
            </w:r>
            <w:r>
              <w:rPr>
                <w:sz w:val="22"/>
                <w:szCs w:val="22"/>
              </w:rPr>
              <w:t>Просвещение 20</w:t>
            </w:r>
            <w:r w:rsidR="005434DA">
              <w:rPr>
                <w:sz w:val="22"/>
                <w:szCs w:val="22"/>
              </w:rPr>
              <w:t>23</w:t>
            </w:r>
            <w:r w:rsidRPr="003F5D4E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3F5D4E" w:rsidRDefault="00003251" w:rsidP="004C7B5E">
            <w:pPr>
              <w:snapToGrid w:val="0"/>
            </w:pPr>
            <w:r w:rsidRPr="003F5D4E">
              <w:rPr>
                <w:sz w:val="22"/>
                <w:szCs w:val="22"/>
              </w:rPr>
              <w:t>100%</w:t>
            </w:r>
          </w:p>
        </w:tc>
      </w:tr>
      <w:tr w:rsidR="00A8635E" w:rsidRPr="00B809FD" w:rsidTr="004423B4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9D1B8E">
            <w:r w:rsidRPr="003F5D4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9D1B8E">
            <w:pPr>
              <w:jc w:val="center"/>
            </w:pPr>
            <w:r w:rsidRPr="003F5D4E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9D1B8E">
            <w:pPr>
              <w:snapToGrid w:val="0"/>
              <w:jc w:val="center"/>
            </w:pPr>
            <w:r w:rsidRPr="003F5D4E">
              <w:rPr>
                <w:sz w:val="22"/>
                <w:szCs w:val="22"/>
              </w:rPr>
              <w:t>6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4423B4" w:rsidRDefault="008A7B53" w:rsidP="00C357DF">
            <w:pPr>
              <w:snapToGrid w:val="0"/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«Русский язык».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pPr>
              <w:snapToGrid w:val="0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Default="00A8635E" w:rsidP="00C357DF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Русский язык </w:t>
            </w:r>
          </w:p>
          <w:p w:rsidR="00A8635E" w:rsidRPr="003F5D4E" w:rsidRDefault="00A8635E" w:rsidP="00C357DF">
            <w:pPr>
              <w:snapToGrid w:val="0"/>
            </w:pPr>
            <w:r>
              <w:rPr>
                <w:sz w:val="22"/>
                <w:szCs w:val="22"/>
              </w:rPr>
              <w:t>(в 2-х частях)</w:t>
            </w:r>
          </w:p>
          <w:p w:rsidR="00A8635E" w:rsidRPr="003F5D4E" w:rsidRDefault="00A8635E" w:rsidP="00C357DF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3F5D4E">
              <w:rPr>
                <w:sz w:val="22"/>
                <w:szCs w:val="22"/>
              </w:rPr>
              <w:t xml:space="preserve"> класс.  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proofErr w:type="spellStart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Т.А., Барано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в М. Т.,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Л.А. </w:t>
            </w:r>
            <w:proofErr w:type="spellStart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>Бархударов</w:t>
            </w:r>
            <w:proofErr w:type="spellEnd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С.Г., Крючков С.Е., Максимов Л.Ю.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5434DA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М., </w:t>
            </w:r>
            <w:r>
              <w:rPr>
                <w:sz w:val="22"/>
                <w:szCs w:val="22"/>
              </w:rPr>
              <w:t>Просвещение 20</w:t>
            </w:r>
            <w:r w:rsidR="005434DA">
              <w:rPr>
                <w:sz w:val="22"/>
                <w:szCs w:val="22"/>
              </w:rPr>
              <w:t>23</w:t>
            </w:r>
            <w:r w:rsidRPr="003F5D4E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5E" w:rsidRPr="003F5D4E" w:rsidRDefault="00A8635E" w:rsidP="009D1B8E">
            <w:pPr>
              <w:snapToGrid w:val="0"/>
              <w:rPr>
                <w:lang w:val="en-US"/>
              </w:rPr>
            </w:pPr>
            <w:r w:rsidRPr="003F5D4E">
              <w:rPr>
                <w:sz w:val="22"/>
                <w:szCs w:val="22"/>
              </w:rPr>
              <w:t>100%</w:t>
            </w:r>
          </w:p>
        </w:tc>
      </w:tr>
      <w:tr w:rsidR="00A8635E" w:rsidRPr="00B809FD" w:rsidTr="004423B4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9D1B8E">
            <w:r w:rsidRPr="003F5D4E">
              <w:rPr>
                <w:sz w:val="22"/>
                <w:szCs w:val="22"/>
                <w:lang w:val="en-US"/>
              </w:rPr>
              <w:t>Русский</w:t>
            </w:r>
            <w:r w:rsidR="0060326F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  <w:lang w:val="en-US"/>
              </w:rPr>
              <w:t>язык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9D1B8E">
            <w:pPr>
              <w:jc w:val="center"/>
            </w:pPr>
            <w:r w:rsidRPr="003F5D4E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9D1B8E">
            <w:pPr>
              <w:snapToGrid w:val="0"/>
              <w:jc w:val="center"/>
            </w:pPr>
            <w:r w:rsidRPr="003F5D4E">
              <w:rPr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4423B4" w:rsidRDefault="00A8635E" w:rsidP="00C357DF">
            <w:pPr>
              <w:snapToGrid w:val="0"/>
            </w:pPr>
            <w:r w:rsidRPr="004423B4">
              <w:rPr>
                <w:sz w:val="22"/>
                <w:szCs w:val="22"/>
                <w:lang w:eastAsia="ru-RU"/>
              </w:rPr>
              <w:t xml:space="preserve">Программы по русскому языку для 5-9 классов общеобразовательных учреждений (М.Т. Баранов, Т.А. </w:t>
            </w:r>
            <w:proofErr w:type="spellStart"/>
            <w:r w:rsidRPr="004423B4">
              <w:rPr>
                <w:sz w:val="22"/>
                <w:szCs w:val="22"/>
                <w:lang w:eastAsia="ru-RU"/>
              </w:rPr>
              <w:t>Ладыженская</w:t>
            </w:r>
            <w:proofErr w:type="spellEnd"/>
            <w:r w:rsidRPr="004423B4">
              <w:rPr>
                <w:sz w:val="22"/>
                <w:szCs w:val="22"/>
                <w:lang w:eastAsia="ru-RU"/>
              </w:rPr>
              <w:t xml:space="preserve">, Н.М. </w:t>
            </w:r>
            <w:proofErr w:type="spellStart"/>
            <w:r w:rsidRPr="004423B4">
              <w:rPr>
                <w:sz w:val="22"/>
                <w:szCs w:val="22"/>
                <w:lang w:eastAsia="ru-RU"/>
              </w:rPr>
              <w:t>Шанский</w:t>
            </w:r>
            <w:proofErr w:type="spellEnd"/>
            <w:r w:rsidRPr="004423B4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r>
              <w:rPr>
                <w:sz w:val="22"/>
                <w:szCs w:val="22"/>
              </w:rPr>
              <w:t xml:space="preserve">Т.А. </w:t>
            </w: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pPr>
              <w:snapToGrid w:val="0"/>
            </w:pPr>
            <w:r w:rsidRPr="003F5D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Русский язык </w:t>
            </w:r>
            <w:r>
              <w:rPr>
                <w:sz w:val="22"/>
                <w:szCs w:val="22"/>
              </w:rPr>
              <w:t>(в 2-х частях)</w:t>
            </w:r>
          </w:p>
          <w:p w:rsidR="00A8635E" w:rsidRPr="003F5D4E" w:rsidRDefault="00A8635E" w:rsidP="00C357DF">
            <w:pPr>
              <w:snapToGrid w:val="0"/>
            </w:pPr>
          </w:p>
          <w:p w:rsidR="00A8635E" w:rsidRPr="003F5D4E" w:rsidRDefault="00A8635E" w:rsidP="00C357DF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7 класс. 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pPr>
              <w:snapToGrid w:val="0"/>
            </w:pPr>
            <w:proofErr w:type="spellStart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Т.А., Барано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в М. Т.,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Л.А. и др.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3F5D4E" w:rsidRDefault="00A8635E" w:rsidP="00C357DF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М., </w:t>
            </w:r>
            <w:r>
              <w:rPr>
                <w:sz w:val="22"/>
                <w:szCs w:val="22"/>
              </w:rPr>
              <w:t>Просвещение 2021</w:t>
            </w:r>
            <w:r w:rsidRPr="003F5D4E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5E" w:rsidRPr="003F5D4E" w:rsidRDefault="00A8635E" w:rsidP="009D1B8E">
            <w:pPr>
              <w:snapToGrid w:val="0"/>
            </w:pPr>
            <w:r w:rsidRPr="003F5D4E">
              <w:rPr>
                <w:sz w:val="22"/>
                <w:szCs w:val="22"/>
              </w:rPr>
              <w:t>100%</w:t>
            </w:r>
          </w:p>
        </w:tc>
      </w:tr>
      <w:tr w:rsidR="009652A7" w:rsidTr="004423B4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9D1B8E">
            <w:r w:rsidRPr="003F5D4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9D1B8E">
            <w:pPr>
              <w:jc w:val="center"/>
            </w:pPr>
            <w:r w:rsidRPr="003F5D4E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9D1B8E">
            <w:pPr>
              <w:snapToGrid w:val="0"/>
              <w:jc w:val="center"/>
            </w:pPr>
            <w:r w:rsidRPr="003F5D4E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4423B4" w:rsidRDefault="009652A7" w:rsidP="00B74D87">
            <w:pPr>
              <w:snapToGrid w:val="0"/>
            </w:pPr>
            <w:r w:rsidRPr="004423B4">
              <w:rPr>
                <w:sz w:val="22"/>
                <w:szCs w:val="22"/>
                <w:lang w:eastAsia="ru-RU"/>
              </w:rPr>
              <w:t xml:space="preserve">Программы по русскому языку для 5-9 классов общеобразовательных учреждений (М.Т. Баранов, Т.А. </w:t>
            </w:r>
            <w:proofErr w:type="spellStart"/>
            <w:r w:rsidRPr="004423B4">
              <w:rPr>
                <w:sz w:val="22"/>
                <w:szCs w:val="22"/>
                <w:lang w:eastAsia="ru-RU"/>
              </w:rPr>
              <w:t>Ладыженская</w:t>
            </w:r>
            <w:proofErr w:type="spellEnd"/>
            <w:r w:rsidRPr="004423B4">
              <w:rPr>
                <w:sz w:val="22"/>
                <w:szCs w:val="22"/>
                <w:lang w:eastAsia="ru-RU"/>
              </w:rPr>
              <w:t xml:space="preserve">, Н.М. </w:t>
            </w:r>
            <w:proofErr w:type="spellStart"/>
            <w:r w:rsidRPr="004423B4">
              <w:rPr>
                <w:sz w:val="22"/>
                <w:szCs w:val="22"/>
                <w:lang w:eastAsia="ru-RU"/>
              </w:rPr>
              <w:t>Шанский</w:t>
            </w:r>
            <w:proofErr w:type="spellEnd"/>
            <w:r w:rsidRPr="004423B4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B74D87">
            <w:r>
              <w:rPr>
                <w:sz w:val="22"/>
                <w:szCs w:val="22"/>
              </w:rPr>
              <w:t xml:space="preserve">Т.А. </w:t>
            </w: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B74D87">
            <w:pPr>
              <w:snapToGrid w:val="0"/>
            </w:pPr>
            <w:r w:rsidRPr="003F5D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B74D87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Русский язык </w:t>
            </w:r>
            <w:r>
              <w:rPr>
                <w:sz w:val="22"/>
                <w:szCs w:val="22"/>
              </w:rPr>
              <w:t>(в 2-х частях)</w:t>
            </w:r>
          </w:p>
          <w:p w:rsidR="009652A7" w:rsidRPr="003F5D4E" w:rsidRDefault="009652A7" w:rsidP="00B74D87">
            <w:pPr>
              <w:snapToGrid w:val="0"/>
            </w:pPr>
          </w:p>
          <w:p w:rsidR="009652A7" w:rsidRPr="003F5D4E" w:rsidRDefault="009652A7" w:rsidP="00B74D87">
            <w:pPr>
              <w:snapToGrid w:val="0"/>
            </w:pPr>
            <w:r>
              <w:rPr>
                <w:sz w:val="22"/>
                <w:szCs w:val="22"/>
              </w:rPr>
              <w:t>8</w:t>
            </w:r>
            <w:r w:rsidRPr="003F5D4E">
              <w:rPr>
                <w:sz w:val="22"/>
                <w:szCs w:val="22"/>
              </w:rPr>
              <w:t xml:space="preserve"> класс. 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B74D87">
            <w:pPr>
              <w:snapToGrid w:val="0"/>
            </w:pPr>
            <w:proofErr w:type="spellStart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C50738">
              <w:rPr>
                <w:color w:val="222222"/>
                <w:sz w:val="20"/>
                <w:szCs w:val="20"/>
                <w:shd w:val="clear" w:color="auto" w:fill="FFFFFF"/>
              </w:rPr>
              <w:t xml:space="preserve"> Т.А., Барано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в М. Т.,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Л.А. и др.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9652A7" w:rsidRPr="003F5D4E" w:rsidRDefault="009652A7" w:rsidP="00B74D87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М., </w:t>
            </w:r>
            <w:r>
              <w:rPr>
                <w:sz w:val="22"/>
                <w:szCs w:val="22"/>
              </w:rPr>
              <w:t>Просвещение 2021</w:t>
            </w:r>
            <w:r w:rsidRPr="003F5D4E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A7" w:rsidRPr="003F5D4E" w:rsidRDefault="009652A7" w:rsidP="009D1B8E">
            <w:pPr>
              <w:snapToGrid w:val="0"/>
              <w:rPr>
                <w:lang w:val="en-US"/>
              </w:rPr>
            </w:pPr>
            <w:r w:rsidRPr="003F5D4E">
              <w:rPr>
                <w:sz w:val="22"/>
                <w:szCs w:val="22"/>
              </w:rPr>
              <w:t>100%</w:t>
            </w:r>
          </w:p>
        </w:tc>
      </w:tr>
      <w:tr w:rsidR="00493F0A" w:rsidTr="004423B4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493F0A">
            <w:r w:rsidRPr="003F5D4E">
              <w:rPr>
                <w:sz w:val="22"/>
                <w:szCs w:val="22"/>
                <w:lang w:val="en-US"/>
              </w:rPr>
              <w:t>Русский</w:t>
            </w:r>
            <w:r w:rsidR="0060326F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  <w:lang w:val="en-US"/>
              </w:rPr>
              <w:t>язык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9D1B8E">
            <w:pPr>
              <w:jc w:val="center"/>
            </w:pPr>
            <w:r w:rsidRPr="003F5D4E"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9D1B8E">
            <w:pPr>
              <w:snapToGrid w:val="0"/>
              <w:jc w:val="center"/>
            </w:pPr>
            <w:r w:rsidRPr="003F5D4E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4423B4">
            <w:pPr>
              <w:snapToGrid w:val="0"/>
            </w:pPr>
            <w:r w:rsidRPr="003F5D4E">
              <w:rPr>
                <w:sz w:val="22"/>
                <w:szCs w:val="22"/>
              </w:rPr>
              <w:t>Программы для общеобразовательных учреждений по русскому языку 5-9 классы \авторы: М.М.</w:t>
            </w:r>
            <w:r w:rsidR="00C50738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</w:rPr>
              <w:t>Разумовская, В.И.</w:t>
            </w:r>
            <w:r w:rsidR="00C50738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</w:rPr>
              <w:t>Капинос, С.И.</w:t>
            </w:r>
            <w:r w:rsidR="00C50738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</w:rPr>
              <w:t>Львова, Г.А.</w:t>
            </w:r>
            <w:r w:rsidR="00C50738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</w:rPr>
              <w:t>Богданова, В.В.</w:t>
            </w:r>
            <w:r w:rsidR="00C50738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</w:rPr>
              <w:t>Львов/сост. Е.И.</w:t>
            </w:r>
            <w:r w:rsidR="00C50738">
              <w:rPr>
                <w:sz w:val="22"/>
                <w:szCs w:val="22"/>
              </w:rPr>
              <w:t xml:space="preserve"> </w:t>
            </w:r>
            <w:r w:rsidRPr="003F5D4E">
              <w:rPr>
                <w:sz w:val="22"/>
                <w:szCs w:val="22"/>
              </w:rPr>
              <w:t>Харитонова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3C3A19">
            <w:r w:rsidRPr="003F5D4E">
              <w:rPr>
                <w:sz w:val="22"/>
                <w:szCs w:val="22"/>
              </w:rPr>
              <w:t xml:space="preserve">М. М. Разумовская </w:t>
            </w:r>
            <w:r w:rsidRPr="003F5D4E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AB36EE">
            <w:pPr>
              <w:snapToGrid w:val="0"/>
            </w:pPr>
            <w:r w:rsidRPr="003F5D4E">
              <w:rPr>
                <w:sz w:val="22"/>
                <w:szCs w:val="22"/>
              </w:rPr>
              <w:t>201</w:t>
            </w:r>
            <w:r w:rsidR="00AB36EE">
              <w:rPr>
                <w:sz w:val="22"/>
                <w:szCs w:val="22"/>
              </w:rPr>
              <w:t>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066F51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Русский язык </w:t>
            </w:r>
            <w:r w:rsidR="00066F51">
              <w:rPr>
                <w:sz w:val="22"/>
                <w:szCs w:val="22"/>
              </w:rPr>
              <w:t>9</w:t>
            </w:r>
            <w:r w:rsidRPr="003F5D4E">
              <w:rPr>
                <w:sz w:val="22"/>
                <w:szCs w:val="22"/>
              </w:rPr>
              <w:t xml:space="preserve"> класс. 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3C3A19">
            <w:pPr>
              <w:snapToGrid w:val="0"/>
            </w:pPr>
            <w:r w:rsidRPr="003F5D4E">
              <w:rPr>
                <w:sz w:val="22"/>
                <w:szCs w:val="22"/>
              </w:rPr>
              <w:t>М. М. Разумовская, С. И. Львова,</w:t>
            </w:r>
          </w:p>
          <w:p w:rsidR="00493F0A" w:rsidRPr="003F5D4E" w:rsidRDefault="00493F0A" w:rsidP="003C3A19">
            <w:pPr>
              <w:snapToGrid w:val="0"/>
            </w:pPr>
            <w:r w:rsidRPr="003F5D4E">
              <w:rPr>
                <w:sz w:val="22"/>
                <w:szCs w:val="22"/>
              </w:rPr>
              <w:t xml:space="preserve"> В. И. Капинос и др.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493F0A" w:rsidRPr="003F5D4E" w:rsidRDefault="00493F0A" w:rsidP="00A8635E">
            <w:pPr>
              <w:snapToGrid w:val="0"/>
            </w:pPr>
            <w:r w:rsidRPr="003F5D4E">
              <w:rPr>
                <w:sz w:val="22"/>
                <w:szCs w:val="22"/>
              </w:rPr>
              <w:t>М., Дрофа, 201</w:t>
            </w:r>
            <w:r w:rsidR="00A8635E">
              <w:rPr>
                <w:sz w:val="22"/>
                <w:szCs w:val="22"/>
              </w:rPr>
              <w:t xml:space="preserve">9 </w:t>
            </w:r>
            <w:r w:rsidRPr="003F5D4E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0A" w:rsidRPr="003F5D4E" w:rsidRDefault="00493F0A" w:rsidP="003C3A19">
            <w:pPr>
              <w:snapToGrid w:val="0"/>
              <w:rPr>
                <w:lang w:val="en-US"/>
              </w:rPr>
            </w:pPr>
            <w:r w:rsidRPr="003F5D4E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4423B4">
      <w:pPr>
        <w:rPr>
          <w:b/>
          <w:bCs/>
        </w:rPr>
        <w:sectPr w:rsidR="00DF6F16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Методист  МБУ ДПО «С</w:t>
      </w:r>
      <w:r w:rsidR="005434DA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sz w:val="28"/>
          <w:szCs w:val="28"/>
        </w:rPr>
        <w:tab/>
        <w:t xml:space="preserve">_________________  </w:t>
      </w:r>
      <w:r w:rsidR="0060326F">
        <w:rPr>
          <w:sz w:val="28"/>
          <w:szCs w:val="28"/>
        </w:rPr>
        <w:t xml:space="preserve">О.М. </w:t>
      </w:r>
      <w:proofErr w:type="spellStart"/>
      <w:r w:rsidR="0060326F">
        <w:rPr>
          <w:sz w:val="28"/>
          <w:szCs w:val="28"/>
        </w:rPr>
        <w:t>Подлузская</w:t>
      </w:r>
      <w:proofErr w:type="spellEnd"/>
    </w:p>
    <w:p w:rsidR="00DF6F16" w:rsidRDefault="00DF6F16" w:rsidP="00DF6F16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DF6F16" w:rsidRDefault="00DF6F16" w:rsidP="00DF6F1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>на 20</w:t>
      </w:r>
      <w:r w:rsidR="00AB36EE">
        <w:rPr>
          <w:b/>
          <w:bCs/>
        </w:rPr>
        <w:t>2</w:t>
      </w:r>
      <w:r w:rsidR="005434DA">
        <w:rPr>
          <w:b/>
          <w:bCs/>
        </w:rPr>
        <w:t>3</w:t>
      </w:r>
      <w:r>
        <w:rPr>
          <w:b/>
          <w:bCs/>
        </w:rPr>
        <w:t>\20</w:t>
      </w:r>
      <w:r w:rsidR="00BD0400">
        <w:rPr>
          <w:b/>
          <w:bCs/>
        </w:rPr>
        <w:t>2</w:t>
      </w:r>
      <w:r w:rsidR="005434DA">
        <w:rPr>
          <w:b/>
          <w:bCs/>
        </w:rPr>
        <w:t>4</w:t>
      </w:r>
      <w:r w:rsidR="00A8635E">
        <w:rPr>
          <w:b/>
          <w:bCs/>
        </w:rPr>
        <w:t xml:space="preserve"> </w:t>
      </w:r>
      <w:r>
        <w:rPr>
          <w:b/>
          <w:bCs/>
        </w:rPr>
        <w:t xml:space="preserve"> учебный год</w:t>
      </w:r>
    </w:p>
    <w:p w:rsidR="00DF6F16" w:rsidRDefault="00DF6F16" w:rsidP="00DF6F1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</w:t>
      </w:r>
      <w:r w:rsidRPr="007F1A26">
        <w:rPr>
          <w:b/>
          <w:bCs/>
          <w:u w:val="single"/>
        </w:rPr>
        <w:t>ЛИТЕРАТУРА</w:t>
      </w:r>
      <w:r>
        <w:rPr>
          <w:b/>
          <w:bCs/>
          <w:i/>
          <w:iCs/>
          <w:u w:val="single"/>
        </w:rPr>
        <w:t>________________________</w:t>
      </w:r>
    </w:p>
    <w:p w:rsidR="00DF6F16" w:rsidRDefault="00DF6F16" w:rsidP="00DF6F16">
      <w:pPr>
        <w:jc w:val="center"/>
        <w:rPr>
          <w:b/>
          <w:bCs/>
          <w:i/>
          <w:iCs/>
        </w:rPr>
      </w:pPr>
    </w:p>
    <w:tbl>
      <w:tblPr>
        <w:tblW w:w="16260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965"/>
        <w:gridCol w:w="2248"/>
        <w:gridCol w:w="1202"/>
        <w:gridCol w:w="1185"/>
      </w:tblGrid>
      <w:tr w:rsidR="00DF6F16" w:rsidTr="009D1B8E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DF6F16" w:rsidTr="009D1B8E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16" w:rsidRDefault="00DF6F16" w:rsidP="009D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16" w:rsidRDefault="00DF6F16" w:rsidP="009D1B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3251" w:rsidTr="009D1B8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003251" w:rsidP="004C7B5E">
            <w:r w:rsidRPr="007F1A26">
              <w:rPr>
                <w:sz w:val="22"/>
                <w:szCs w:val="22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003251" w:rsidP="004C7B5E">
            <w:pPr>
              <w:jc w:val="center"/>
            </w:pPr>
            <w:r w:rsidRPr="007F1A2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003251" w:rsidP="004C7B5E">
            <w:pPr>
              <w:snapToGrid w:val="0"/>
              <w:jc w:val="center"/>
            </w:pPr>
            <w:r w:rsidRPr="007F1A26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C40323" w:rsidP="00C40323">
            <w:pPr>
              <w:snapToGrid w:val="0"/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«Литература».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003251" w:rsidP="004C7B5E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003251" w:rsidP="004C7B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 w:rsidP="005434DA">
            <w:pPr>
              <w:widowControl w:val="0"/>
            </w:pPr>
            <w:r>
              <w:t xml:space="preserve">Литература в 2-х частях. </w:t>
            </w:r>
          </w:p>
          <w:p w:rsidR="005434DA" w:rsidRDefault="005434DA" w:rsidP="005434DA">
            <w:pPr>
              <w:widowControl w:val="0"/>
            </w:pPr>
            <w:r>
              <w:t>5 класс</w:t>
            </w:r>
          </w:p>
          <w:p w:rsidR="00003251" w:rsidRPr="007F1A26" w:rsidRDefault="00003251" w:rsidP="004C7B5E"/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7F1A26" w:rsidRDefault="005434DA" w:rsidP="004C7B5E">
            <w:r>
              <w:t>Коровин В.Я., Журавлев В.П., Коровин В.И.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4C7B5E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003251" w:rsidRPr="007F1A26" w:rsidRDefault="00003251" w:rsidP="005434DA">
            <w:pPr>
              <w:snapToGrid w:val="0"/>
            </w:pPr>
            <w:r>
              <w:rPr>
                <w:sz w:val="22"/>
                <w:szCs w:val="22"/>
              </w:rPr>
              <w:t>202</w:t>
            </w:r>
            <w:r w:rsidR="005434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7F1A26" w:rsidRDefault="00003251" w:rsidP="004C7B5E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A8635E" w:rsidTr="009D1B8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r w:rsidRPr="007F1A26">
              <w:rPr>
                <w:sz w:val="22"/>
                <w:szCs w:val="22"/>
              </w:rPr>
              <w:t>Литература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jc w:val="center"/>
            </w:pPr>
            <w:r w:rsidRPr="007F1A2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  <w:jc w:val="center"/>
            </w:pPr>
            <w:r w:rsidRPr="007F1A26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5434DA" w:rsidP="009D1B8E"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«Литература».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095C2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r w:rsidRPr="007F1A26">
              <w:rPr>
                <w:sz w:val="22"/>
                <w:szCs w:val="22"/>
              </w:rPr>
              <w:t xml:space="preserve">Литература. </w:t>
            </w:r>
            <w:r w:rsidRPr="007F1A26">
              <w:rPr>
                <w:sz w:val="22"/>
                <w:szCs w:val="22"/>
              </w:rPr>
              <w:br/>
              <w:t>В 2-х ч.</w:t>
            </w:r>
          </w:p>
          <w:p w:rsidR="00A8635E" w:rsidRPr="007F1A26" w:rsidRDefault="00A8635E" w:rsidP="00C357DF"/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5434DA" w:rsidP="00C357DF">
            <w:r>
              <w:t>Коровин В.Я., Журавлев В.П., Коровин В.И.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Default="00A8635E" w:rsidP="00C357DF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A8635E" w:rsidRPr="007F1A26" w:rsidRDefault="00A8635E" w:rsidP="005434DA">
            <w:pPr>
              <w:snapToGrid w:val="0"/>
            </w:pPr>
            <w:r>
              <w:rPr>
                <w:sz w:val="22"/>
                <w:szCs w:val="22"/>
              </w:rPr>
              <w:t>202</w:t>
            </w:r>
            <w:r w:rsidR="005434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5E" w:rsidRPr="007F1A26" w:rsidRDefault="00A8635E" w:rsidP="009D1B8E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A8635E" w:rsidTr="009D1B8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r w:rsidRPr="007F1A26">
              <w:rPr>
                <w:sz w:val="22"/>
                <w:szCs w:val="22"/>
              </w:rPr>
              <w:t>Литература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jc w:val="center"/>
            </w:pPr>
            <w:r w:rsidRPr="007F1A26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  <w:jc w:val="center"/>
            </w:pPr>
            <w:r w:rsidRPr="007F1A26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r w:rsidRPr="007F1A26">
              <w:rPr>
                <w:sz w:val="22"/>
                <w:szCs w:val="22"/>
              </w:rPr>
              <w:t xml:space="preserve">Программа  курса «Литература» 5-9 классы\ </w:t>
            </w:r>
            <w:proofErr w:type="spellStart"/>
            <w:r w:rsidRPr="007F1A26">
              <w:rPr>
                <w:sz w:val="22"/>
                <w:szCs w:val="22"/>
              </w:rPr>
              <w:t>авт</w:t>
            </w:r>
            <w:proofErr w:type="spellEnd"/>
            <w:r w:rsidRPr="007F1A26">
              <w:rPr>
                <w:sz w:val="22"/>
                <w:szCs w:val="22"/>
              </w:rPr>
              <w:t xml:space="preserve">-сост. </w:t>
            </w:r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Г.С.,</w:t>
            </w:r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Зинин С.А- 2-е изд.- М.: «Русское слов</w:t>
            </w:r>
            <w:proofErr w:type="gramStart"/>
            <w:r w:rsidRPr="007F1A26">
              <w:rPr>
                <w:sz w:val="22"/>
                <w:szCs w:val="22"/>
              </w:rPr>
              <w:t>о-</w:t>
            </w:r>
            <w:proofErr w:type="gramEnd"/>
            <w:r w:rsidRPr="007F1A26">
              <w:rPr>
                <w:sz w:val="22"/>
                <w:szCs w:val="22"/>
              </w:rPr>
              <w:t xml:space="preserve"> учебник», 20</w:t>
            </w:r>
            <w:r>
              <w:rPr>
                <w:sz w:val="22"/>
                <w:szCs w:val="22"/>
              </w:rPr>
              <w:t xml:space="preserve">20 </w:t>
            </w:r>
            <w:r w:rsidRPr="007F1A26">
              <w:rPr>
                <w:sz w:val="22"/>
                <w:szCs w:val="22"/>
              </w:rPr>
              <w:t xml:space="preserve">(ФГОС. </w:t>
            </w:r>
            <w:proofErr w:type="gramStart"/>
            <w:r w:rsidRPr="007F1A26">
              <w:rPr>
                <w:sz w:val="22"/>
                <w:szCs w:val="22"/>
              </w:rPr>
              <w:t>Инновационная школа)</w:t>
            </w:r>
            <w:proofErr w:type="gram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</w:pPr>
            <w:r w:rsidRPr="007F1A26">
              <w:rPr>
                <w:sz w:val="22"/>
                <w:szCs w:val="22"/>
              </w:rPr>
              <w:t xml:space="preserve">Автор-составитель </w:t>
            </w:r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 w:rsidRPr="007F1A26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095C28">
            <w:pPr>
              <w:snapToGrid w:val="0"/>
              <w:jc w:val="both"/>
            </w:pPr>
            <w:r w:rsidRPr="007F1A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r w:rsidRPr="007F1A26">
              <w:rPr>
                <w:sz w:val="22"/>
                <w:szCs w:val="22"/>
              </w:rPr>
              <w:t xml:space="preserve">Литература. </w:t>
            </w:r>
            <w:r w:rsidRPr="007F1A26">
              <w:rPr>
                <w:sz w:val="22"/>
                <w:szCs w:val="22"/>
              </w:rPr>
              <w:br/>
              <w:t>В 2-х ч.</w:t>
            </w:r>
          </w:p>
          <w:p w:rsidR="00A8635E" w:rsidRPr="007F1A26" w:rsidRDefault="00A8635E" w:rsidP="00C357DF"/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 w:rsidRPr="007F1A26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Default="00A8635E" w:rsidP="00C357DF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A8635E" w:rsidRPr="007F1A26" w:rsidRDefault="00A8635E" w:rsidP="00C357DF">
            <w:pPr>
              <w:snapToGrid w:val="0"/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5E" w:rsidRPr="007F1A26" w:rsidRDefault="00A8635E" w:rsidP="009D1B8E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A8635E" w:rsidTr="009D1B8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r w:rsidRPr="007F1A26">
              <w:rPr>
                <w:sz w:val="22"/>
                <w:szCs w:val="22"/>
              </w:rPr>
              <w:t>Литература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jc w:val="center"/>
            </w:pPr>
            <w:r w:rsidRPr="007F1A26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  <w:jc w:val="center"/>
            </w:pPr>
            <w:r w:rsidRPr="007F1A26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095C28">
            <w:pPr>
              <w:snapToGrid w:val="0"/>
            </w:pPr>
            <w:r w:rsidRPr="007F1A26">
              <w:rPr>
                <w:sz w:val="22"/>
                <w:szCs w:val="22"/>
              </w:rPr>
              <w:t xml:space="preserve">Программа  курса «Литература» 5-9 классы\ </w:t>
            </w:r>
            <w:proofErr w:type="spellStart"/>
            <w:r w:rsidRPr="007F1A26">
              <w:rPr>
                <w:sz w:val="22"/>
                <w:szCs w:val="22"/>
              </w:rPr>
              <w:t>авт</w:t>
            </w:r>
            <w:proofErr w:type="spellEnd"/>
            <w:r w:rsidRPr="007F1A26">
              <w:rPr>
                <w:sz w:val="22"/>
                <w:szCs w:val="22"/>
              </w:rPr>
              <w:t xml:space="preserve">-сост. </w:t>
            </w:r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Г.С.,</w:t>
            </w:r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Зинин С.А- 2-е изд.- М.: «Русское слов</w:t>
            </w:r>
            <w:proofErr w:type="gramStart"/>
            <w:r w:rsidRPr="007F1A26">
              <w:rPr>
                <w:sz w:val="22"/>
                <w:szCs w:val="22"/>
              </w:rPr>
              <w:t>о-</w:t>
            </w:r>
            <w:proofErr w:type="gramEnd"/>
            <w:r w:rsidRPr="007F1A26">
              <w:rPr>
                <w:sz w:val="22"/>
                <w:szCs w:val="22"/>
              </w:rPr>
              <w:t xml:space="preserve"> учебник», 20</w:t>
            </w:r>
            <w:r>
              <w:rPr>
                <w:sz w:val="22"/>
                <w:szCs w:val="22"/>
              </w:rPr>
              <w:t xml:space="preserve">20 </w:t>
            </w:r>
            <w:r w:rsidRPr="007F1A26">
              <w:rPr>
                <w:sz w:val="22"/>
                <w:szCs w:val="22"/>
              </w:rPr>
              <w:t>(ФГОС. Инновационная школа)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</w:pPr>
            <w:r w:rsidRPr="007F1A26">
              <w:rPr>
                <w:sz w:val="22"/>
                <w:szCs w:val="22"/>
              </w:rPr>
              <w:t xml:space="preserve">Автор-составитель </w:t>
            </w:r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 w:rsidRPr="007F1A26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095C28">
            <w:pPr>
              <w:snapToGrid w:val="0"/>
              <w:jc w:val="both"/>
            </w:pPr>
            <w:r w:rsidRPr="007F1A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r w:rsidRPr="007F1A26">
              <w:rPr>
                <w:sz w:val="22"/>
                <w:szCs w:val="22"/>
              </w:rPr>
              <w:t xml:space="preserve">Литература. </w:t>
            </w:r>
            <w:r w:rsidRPr="007F1A26">
              <w:rPr>
                <w:sz w:val="22"/>
                <w:szCs w:val="22"/>
              </w:rPr>
              <w:br/>
              <w:t>В 2-х ч.</w:t>
            </w:r>
          </w:p>
          <w:p w:rsidR="00A8635E" w:rsidRPr="007F1A26" w:rsidRDefault="00A8635E" w:rsidP="00C357DF"/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 w:rsidRPr="007F1A26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pPr>
              <w:snapToGrid w:val="0"/>
            </w:pPr>
            <w:r w:rsidRPr="007F1A26">
              <w:rPr>
                <w:sz w:val="22"/>
                <w:szCs w:val="22"/>
              </w:rPr>
              <w:t>М. Русское Слово</w:t>
            </w:r>
          </w:p>
          <w:p w:rsidR="00A8635E" w:rsidRPr="007F1A26" w:rsidRDefault="00A8635E" w:rsidP="00C357DF">
            <w:pPr>
              <w:snapToGrid w:val="0"/>
            </w:pPr>
            <w:r w:rsidRPr="007F1A2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5E" w:rsidRPr="007F1A26" w:rsidRDefault="00A8635E" w:rsidP="009D1B8E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A8635E" w:rsidTr="009D1B8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r w:rsidRPr="007F1A26">
              <w:rPr>
                <w:sz w:val="22"/>
                <w:szCs w:val="22"/>
              </w:rPr>
              <w:t>Литература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jc w:val="center"/>
            </w:pPr>
            <w:r w:rsidRPr="007F1A26"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9D1B8E">
            <w:pPr>
              <w:snapToGrid w:val="0"/>
              <w:jc w:val="center"/>
            </w:pPr>
            <w:r w:rsidRPr="007F1A26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3C3A19">
            <w:pPr>
              <w:snapToGrid w:val="0"/>
            </w:pPr>
            <w:r w:rsidRPr="007F1A26">
              <w:rPr>
                <w:sz w:val="22"/>
                <w:szCs w:val="22"/>
              </w:rPr>
              <w:t xml:space="preserve">Программа  курса «Литература» 5-9 классы\ </w:t>
            </w:r>
            <w:proofErr w:type="spellStart"/>
            <w:r w:rsidRPr="007F1A26">
              <w:rPr>
                <w:sz w:val="22"/>
                <w:szCs w:val="22"/>
              </w:rPr>
              <w:t>авт</w:t>
            </w:r>
            <w:proofErr w:type="spellEnd"/>
            <w:r w:rsidRPr="007F1A26">
              <w:rPr>
                <w:sz w:val="22"/>
                <w:szCs w:val="22"/>
              </w:rPr>
              <w:t xml:space="preserve">-сост. </w:t>
            </w:r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Г.С.,</w:t>
            </w:r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Зинин С.А- 2-е изд.- М.: «Русское слов</w:t>
            </w:r>
            <w:proofErr w:type="gramStart"/>
            <w:r w:rsidRPr="007F1A26">
              <w:rPr>
                <w:sz w:val="22"/>
                <w:szCs w:val="22"/>
              </w:rPr>
              <w:t>о-</w:t>
            </w:r>
            <w:proofErr w:type="gramEnd"/>
            <w:r w:rsidRPr="007F1A26">
              <w:rPr>
                <w:sz w:val="22"/>
                <w:szCs w:val="22"/>
              </w:rPr>
              <w:t xml:space="preserve"> учебник», 20</w:t>
            </w:r>
            <w:r>
              <w:rPr>
                <w:sz w:val="22"/>
                <w:szCs w:val="22"/>
              </w:rPr>
              <w:t xml:space="preserve">20 </w:t>
            </w:r>
            <w:r w:rsidRPr="007F1A26">
              <w:rPr>
                <w:sz w:val="22"/>
                <w:szCs w:val="22"/>
              </w:rPr>
              <w:t xml:space="preserve">(ФГОС. </w:t>
            </w:r>
            <w:proofErr w:type="gramStart"/>
            <w:r w:rsidRPr="007F1A26">
              <w:rPr>
                <w:sz w:val="22"/>
                <w:szCs w:val="22"/>
              </w:rPr>
              <w:t>Инновационная школа)</w:t>
            </w:r>
            <w:proofErr w:type="gramEnd"/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3C3A19">
            <w:pPr>
              <w:snapToGrid w:val="0"/>
            </w:pPr>
            <w:r w:rsidRPr="007F1A26">
              <w:rPr>
                <w:sz w:val="22"/>
                <w:szCs w:val="22"/>
              </w:rPr>
              <w:t xml:space="preserve">Автор-составитель </w:t>
            </w:r>
            <w:proofErr w:type="spellStart"/>
            <w:r w:rsidRPr="007F1A26">
              <w:rPr>
                <w:sz w:val="22"/>
                <w:szCs w:val="22"/>
              </w:rPr>
              <w:t>Меркин</w:t>
            </w:r>
            <w:proofErr w:type="spellEnd"/>
            <w:r w:rsidRPr="007F1A26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095C28">
            <w:pPr>
              <w:snapToGrid w:val="0"/>
              <w:jc w:val="both"/>
            </w:pPr>
            <w:r w:rsidRPr="007F1A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r w:rsidRPr="007F1A26">
              <w:rPr>
                <w:sz w:val="22"/>
                <w:szCs w:val="22"/>
              </w:rPr>
              <w:t xml:space="preserve">Литература. </w:t>
            </w:r>
            <w:r w:rsidRPr="007F1A26">
              <w:rPr>
                <w:sz w:val="22"/>
                <w:szCs w:val="22"/>
              </w:rPr>
              <w:br/>
              <w:t>В 2-х ч.</w:t>
            </w:r>
          </w:p>
          <w:p w:rsidR="00A8635E" w:rsidRPr="007F1A26" w:rsidRDefault="00A8635E" w:rsidP="00C357DF"/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r w:rsidRPr="007F1A26">
              <w:rPr>
                <w:sz w:val="22"/>
                <w:szCs w:val="22"/>
              </w:rPr>
              <w:t>Зинин С.А</w:t>
            </w:r>
            <w:r>
              <w:rPr>
                <w:sz w:val="22"/>
                <w:szCs w:val="22"/>
              </w:rPr>
              <w:t xml:space="preserve">, Сахаров В.И., </w:t>
            </w:r>
            <w:proofErr w:type="spellStart"/>
            <w:r>
              <w:rPr>
                <w:sz w:val="22"/>
                <w:szCs w:val="22"/>
              </w:rPr>
              <w:t>Чалмаев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A8635E" w:rsidRPr="007F1A26" w:rsidRDefault="00A8635E" w:rsidP="00C357DF">
            <w:pPr>
              <w:snapToGrid w:val="0"/>
            </w:pPr>
            <w:r w:rsidRPr="007F1A26">
              <w:rPr>
                <w:sz w:val="22"/>
                <w:szCs w:val="22"/>
              </w:rPr>
              <w:t>М. Русское Слово</w:t>
            </w:r>
          </w:p>
          <w:p w:rsidR="00A8635E" w:rsidRPr="007F1A26" w:rsidRDefault="00A8635E" w:rsidP="00C357DF">
            <w:pPr>
              <w:snapToGrid w:val="0"/>
            </w:pPr>
            <w:r w:rsidRPr="007F1A2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5E" w:rsidRPr="007F1A26" w:rsidRDefault="00A8635E" w:rsidP="003C3A19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</w:tbl>
    <w:p w:rsidR="00DF6F16" w:rsidRDefault="00DF6F16" w:rsidP="00DF6F16"/>
    <w:p w:rsidR="00DF6F16" w:rsidRDefault="005434DA" w:rsidP="00DF6F1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«СЦ</w:t>
      </w:r>
      <w:r w:rsidR="00DF6F16">
        <w:rPr>
          <w:sz w:val="28"/>
          <w:szCs w:val="28"/>
        </w:rPr>
        <w:t xml:space="preserve">РО»        </w:t>
      </w:r>
      <w:r w:rsidR="00DF6F16">
        <w:rPr>
          <w:sz w:val="28"/>
          <w:szCs w:val="28"/>
        </w:rPr>
        <w:tab/>
        <w:t xml:space="preserve">_________________  </w:t>
      </w:r>
      <w:r w:rsidR="0060326F">
        <w:rPr>
          <w:sz w:val="28"/>
          <w:szCs w:val="28"/>
        </w:rPr>
        <w:t xml:space="preserve">О.М. </w:t>
      </w:r>
      <w:proofErr w:type="spellStart"/>
      <w:r w:rsidR="0060326F">
        <w:rPr>
          <w:sz w:val="28"/>
          <w:szCs w:val="28"/>
        </w:rPr>
        <w:t>Подлузская</w:t>
      </w:r>
      <w:proofErr w:type="spellEnd"/>
    </w:p>
    <w:p w:rsidR="003F5D4E" w:rsidRDefault="003F5D4E" w:rsidP="00DF6F16">
      <w:pPr>
        <w:jc w:val="center"/>
        <w:rPr>
          <w:sz w:val="28"/>
          <w:szCs w:val="28"/>
        </w:rPr>
      </w:pPr>
    </w:p>
    <w:p w:rsidR="003F5D4E" w:rsidRDefault="003F5D4E" w:rsidP="00DF6F16">
      <w:pPr>
        <w:jc w:val="center"/>
        <w:rPr>
          <w:sz w:val="28"/>
          <w:szCs w:val="28"/>
        </w:rPr>
      </w:pPr>
    </w:p>
    <w:p w:rsidR="003F5D4E" w:rsidRDefault="003F5D4E" w:rsidP="00DF6F16">
      <w:pPr>
        <w:jc w:val="center"/>
        <w:rPr>
          <w:sz w:val="28"/>
          <w:szCs w:val="28"/>
        </w:rPr>
      </w:pPr>
    </w:p>
    <w:p w:rsidR="003F5D4E" w:rsidRPr="00B809FD" w:rsidRDefault="003F5D4E" w:rsidP="003F5D4E">
      <w:pPr>
        <w:pageBreakBefore/>
        <w:jc w:val="center"/>
        <w:rPr>
          <w:b/>
          <w:bCs/>
          <w:sz w:val="20"/>
          <w:szCs w:val="20"/>
        </w:rPr>
      </w:pPr>
      <w:r w:rsidRPr="00B809FD">
        <w:rPr>
          <w:b/>
          <w:bCs/>
          <w:sz w:val="20"/>
          <w:szCs w:val="20"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3F5D4E" w:rsidRPr="00B809FD" w:rsidRDefault="003F5D4E" w:rsidP="003F5D4E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B809FD">
        <w:rPr>
          <w:b/>
          <w:bCs/>
          <w:sz w:val="20"/>
          <w:szCs w:val="20"/>
        </w:rPr>
        <w:t>на 20</w:t>
      </w:r>
      <w:r w:rsidR="00F62048">
        <w:rPr>
          <w:b/>
          <w:bCs/>
          <w:sz w:val="20"/>
          <w:szCs w:val="20"/>
        </w:rPr>
        <w:t>2</w:t>
      </w:r>
      <w:r w:rsidR="005434DA">
        <w:rPr>
          <w:b/>
          <w:bCs/>
          <w:sz w:val="20"/>
          <w:szCs w:val="20"/>
        </w:rPr>
        <w:t>3</w:t>
      </w:r>
      <w:r w:rsidRPr="00B809FD">
        <w:rPr>
          <w:b/>
          <w:bCs/>
          <w:sz w:val="20"/>
          <w:szCs w:val="20"/>
        </w:rPr>
        <w:t>\20</w:t>
      </w:r>
      <w:r w:rsidR="00F62048">
        <w:rPr>
          <w:b/>
          <w:bCs/>
          <w:sz w:val="20"/>
          <w:szCs w:val="20"/>
        </w:rPr>
        <w:t>2</w:t>
      </w:r>
      <w:r w:rsidR="005434DA">
        <w:rPr>
          <w:b/>
          <w:bCs/>
          <w:sz w:val="20"/>
          <w:szCs w:val="20"/>
        </w:rPr>
        <w:t>4</w:t>
      </w:r>
      <w:r w:rsidR="009652A7">
        <w:rPr>
          <w:b/>
          <w:bCs/>
          <w:sz w:val="20"/>
          <w:szCs w:val="20"/>
        </w:rPr>
        <w:t xml:space="preserve"> </w:t>
      </w:r>
      <w:r w:rsidRPr="00B809FD">
        <w:rPr>
          <w:b/>
          <w:bCs/>
          <w:sz w:val="20"/>
          <w:szCs w:val="20"/>
        </w:rPr>
        <w:t>учебный год</w:t>
      </w:r>
    </w:p>
    <w:p w:rsidR="003F5D4E" w:rsidRPr="00B809FD" w:rsidRDefault="003F5D4E" w:rsidP="003F5D4E">
      <w:pPr>
        <w:jc w:val="center"/>
        <w:rPr>
          <w:b/>
          <w:bCs/>
          <w:i/>
          <w:iCs/>
          <w:sz w:val="20"/>
          <w:szCs w:val="20"/>
        </w:rPr>
      </w:pPr>
      <w:r w:rsidRPr="00B809FD">
        <w:rPr>
          <w:b/>
          <w:bCs/>
          <w:i/>
          <w:iCs/>
          <w:sz w:val="20"/>
          <w:szCs w:val="20"/>
          <w:u w:val="single"/>
        </w:rPr>
        <w:t>_______________________________</w:t>
      </w:r>
      <w:r>
        <w:rPr>
          <w:b/>
          <w:bCs/>
          <w:i/>
          <w:iCs/>
          <w:sz w:val="20"/>
          <w:szCs w:val="20"/>
          <w:u w:val="single"/>
        </w:rPr>
        <w:t>РОДНАЯ    ЛИТЕРАТУРА</w:t>
      </w:r>
      <w:r w:rsidRPr="00B809FD">
        <w:rPr>
          <w:b/>
          <w:bCs/>
          <w:i/>
          <w:iCs/>
          <w:sz w:val="20"/>
          <w:szCs w:val="20"/>
          <w:u w:val="single"/>
        </w:rPr>
        <w:t>__________________________</w:t>
      </w:r>
    </w:p>
    <w:p w:rsidR="003F5D4E" w:rsidRPr="00B809FD" w:rsidRDefault="003F5D4E" w:rsidP="003F5D4E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16400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965"/>
        <w:gridCol w:w="2248"/>
        <w:gridCol w:w="1202"/>
        <w:gridCol w:w="1325"/>
      </w:tblGrid>
      <w:tr w:rsidR="003F5D4E" w:rsidRPr="00B809FD" w:rsidTr="00E94BA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Программа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Учебник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E" w:rsidRPr="00B809FD" w:rsidRDefault="00E94BAD" w:rsidP="003C3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</w:t>
            </w:r>
            <w:r w:rsidR="003F5D4E" w:rsidRPr="00B809FD">
              <w:rPr>
                <w:sz w:val="20"/>
                <w:szCs w:val="20"/>
              </w:rPr>
              <w:t>енности</w:t>
            </w:r>
          </w:p>
        </w:tc>
      </w:tr>
      <w:tr w:rsidR="003F5D4E" w:rsidRPr="00B809FD" w:rsidTr="00E94BA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3251" w:rsidRPr="00B809FD" w:rsidTr="00E94BA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>
            <w:r w:rsidRPr="005434F3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3C3A1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BD0400">
            <w:pPr>
              <w:jc w:val="center"/>
            </w:pPr>
            <w:r w:rsidRPr="0061110E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F62048" w:rsidRDefault="005434DA" w:rsidP="00095C28">
            <w:pPr>
              <w:jc w:val="center"/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«Родная литература».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2A1D6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E067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t>Родная литература (русская)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 Лебедев</w:t>
            </w:r>
          </w:p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Романова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B809FD" w:rsidRDefault="00003251" w:rsidP="004C7B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3251" w:rsidRPr="00B809FD" w:rsidTr="00E94BA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>
            <w:r w:rsidRPr="005434F3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3C3A1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BD0400">
            <w:pPr>
              <w:jc w:val="center"/>
            </w:pPr>
            <w:r w:rsidRPr="0061110E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 xml:space="preserve">ПРИМЕРНАЯ ПРОГРАММА 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 xml:space="preserve">ПО УЧЕБНОМУ ПРЕДМЕТУ 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>«Родная литература»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>5-9 КЛАСС (ФГОС О</w:t>
            </w:r>
            <w:r>
              <w:rPr>
                <w:sz w:val="22"/>
                <w:szCs w:val="22"/>
              </w:rPr>
              <w:t>ОО)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81C3A">
            <w:r>
              <w:rPr>
                <w:sz w:val="20"/>
                <w:szCs w:val="20"/>
              </w:rPr>
              <w:t>Институт развития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81C3A">
            <w:pPr>
              <w:snapToGrid w:val="0"/>
            </w:pPr>
            <w: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t>Родная литература (русская)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 Лебедев</w:t>
            </w:r>
          </w:p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Романова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B809FD" w:rsidRDefault="00003251" w:rsidP="004C7B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3251" w:rsidRPr="00B809FD" w:rsidTr="00E94BA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>
            <w:r w:rsidRPr="005434F3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3C3A1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BD0400">
            <w:pPr>
              <w:jc w:val="center"/>
            </w:pPr>
            <w:r w:rsidRPr="0061110E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 xml:space="preserve">ПРИМЕРНАЯ ПРОГРАММА 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 xml:space="preserve">ПО УЧЕБНОМУ ПРЕДМЕТУ 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>«Родная литература»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>5-9 КЛАСС (ФГОС О</w:t>
            </w:r>
            <w:r>
              <w:rPr>
                <w:sz w:val="22"/>
                <w:szCs w:val="22"/>
              </w:rPr>
              <w:t>ОО)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81C3A">
            <w:r>
              <w:rPr>
                <w:sz w:val="20"/>
                <w:szCs w:val="20"/>
              </w:rPr>
              <w:t>Институт развития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81C3A">
            <w:pPr>
              <w:snapToGrid w:val="0"/>
            </w:pPr>
            <w: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t>Родная литература (русская)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 Лебедев</w:t>
            </w:r>
          </w:p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Романова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B809FD" w:rsidRDefault="00003251" w:rsidP="004C7B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3251" w:rsidRPr="00B809FD" w:rsidTr="00E94BA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>
            <w:r w:rsidRPr="005434F3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3C3A1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BD0400">
            <w:pPr>
              <w:jc w:val="center"/>
            </w:pPr>
            <w:r w:rsidRPr="0061110E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 xml:space="preserve">ПРИМЕРНАЯ ПРОГРАММА 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 xml:space="preserve">ПО УЧЕБНОМУ ПРЕДМЕТУ 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>«Родная литература»</w:t>
            </w:r>
          </w:p>
          <w:p w:rsidR="00003251" w:rsidRPr="00F62048" w:rsidRDefault="00003251" w:rsidP="00095C28">
            <w:pPr>
              <w:jc w:val="center"/>
            </w:pPr>
            <w:r w:rsidRPr="00F62048">
              <w:rPr>
                <w:sz w:val="22"/>
                <w:szCs w:val="22"/>
              </w:rPr>
              <w:t>5-9 КЛАСС (ФГОС О</w:t>
            </w:r>
            <w:r>
              <w:rPr>
                <w:sz w:val="22"/>
                <w:szCs w:val="22"/>
              </w:rPr>
              <w:t>ОО)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81C3A">
            <w:r>
              <w:rPr>
                <w:sz w:val="20"/>
                <w:szCs w:val="20"/>
              </w:rPr>
              <w:t>Институт развития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3F5D4E" w:rsidRDefault="00003251" w:rsidP="00481C3A">
            <w:pPr>
              <w:snapToGrid w:val="0"/>
            </w:pPr>
            <w: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t>Родная литература (русская)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 Лебедев</w:t>
            </w:r>
          </w:p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Романова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51" w:rsidRPr="00B809FD" w:rsidRDefault="00003251" w:rsidP="004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51" w:rsidRPr="00B809FD" w:rsidRDefault="00003251" w:rsidP="004C7B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F5D4E" w:rsidRDefault="003F5D4E" w:rsidP="003F5D4E">
      <w:pPr>
        <w:jc w:val="center"/>
        <w:rPr>
          <w:b/>
          <w:bCs/>
        </w:rPr>
      </w:pPr>
    </w:p>
    <w:p w:rsidR="003F5D4E" w:rsidRDefault="003F5D4E" w:rsidP="0060326F">
      <w:pPr>
        <w:rPr>
          <w:b/>
          <w:bCs/>
        </w:rPr>
      </w:pPr>
    </w:p>
    <w:p w:rsidR="003F5D4E" w:rsidRDefault="003F5D4E" w:rsidP="003F5D4E">
      <w:pPr>
        <w:jc w:val="center"/>
        <w:rPr>
          <w:b/>
          <w:bCs/>
        </w:rPr>
      </w:pPr>
    </w:p>
    <w:p w:rsidR="003F5D4E" w:rsidRDefault="003F5D4E" w:rsidP="003F5D4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5434DA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sz w:val="28"/>
          <w:szCs w:val="28"/>
        </w:rPr>
        <w:tab/>
        <w:t xml:space="preserve">_________________  </w:t>
      </w:r>
      <w:r w:rsidR="0060326F">
        <w:rPr>
          <w:sz w:val="28"/>
          <w:szCs w:val="28"/>
        </w:rPr>
        <w:t xml:space="preserve">О.М. </w:t>
      </w:r>
      <w:proofErr w:type="spellStart"/>
      <w:r w:rsidR="0060326F">
        <w:rPr>
          <w:sz w:val="28"/>
          <w:szCs w:val="28"/>
        </w:rPr>
        <w:t>Подлузская</w:t>
      </w:r>
      <w:proofErr w:type="spellEnd"/>
    </w:p>
    <w:p w:rsidR="003F5D4E" w:rsidRDefault="003F5D4E" w:rsidP="00DF6F16">
      <w:pPr>
        <w:jc w:val="center"/>
        <w:rPr>
          <w:sz w:val="28"/>
          <w:szCs w:val="28"/>
        </w:rPr>
      </w:pPr>
    </w:p>
    <w:p w:rsidR="003F5D4E" w:rsidRPr="00B809FD" w:rsidRDefault="003F5D4E" w:rsidP="003F5D4E">
      <w:pPr>
        <w:pageBreakBefore/>
        <w:jc w:val="center"/>
        <w:rPr>
          <w:b/>
          <w:bCs/>
          <w:sz w:val="20"/>
          <w:szCs w:val="20"/>
        </w:rPr>
      </w:pPr>
      <w:r w:rsidRPr="00B809FD">
        <w:rPr>
          <w:b/>
          <w:bCs/>
          <w:sz w:val="20"/>
          <w:szCs w:val="20"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3F5D4E" w:rsidRPr="00B809FD" w:rsidRDefault="003F5D4E" w:rsidP="003F5D4E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B809FD">
        <w:rPr>
          <w:b/>
          <w:bCs/>
          <w:sz w:val="20"/>
          <w:szCs w:val="20"/>
        </w:rPr>
        <w:t>на 20</w:t>
      </w:r>
      <w:r w:rsidR="00F62048">
        <w:rPr>
          <w:b/>
          <w:bCs/>
          <w:sz w:val="20"/>
          <w:szCs w:val="20"/>
        </w:rPr>
        <w:t>2</w:t>
      </w:r>
      <w:r w:rsidR="005434DA">
        <w:rPr>
          <w:b/>
          <w:bCs/>
          <w:sz w:val="20"/>
          <w:szCs w:val="20"/>
        </w:rPr>
        <w:t>3</w:t>
      </w:r>
      <w:r w:rsidRPr="00B809FD">
        <w:rPr>
          <w:b/>
          <w:bCs/>
          <w:sz w:val="20"/>
          <w:szCs w:val="20"/>
        </w:rPr>
        <w:t>\20</w:t>
      </w:r>
      <w:r w:rsidR="00F62048">
        <w:rPr>
          <w:b/>
          <w:bCs/>
          <w:sz w:val="20"/>
          <w:szCs w:val="20"/>
        </w:rPr>
        <w:t>2</w:t>
      </w:r>
      <w:r w:rsidR="005434DA">
        <w:rPr>
          <w:b/>
          <w:bCs/>
          <w:sz w:val="20"/>
          <w:szCs w:val="20"/>
        </w:rPr>
        <w:t>4</w:t>
      </w:r>
      <w:r w:rsidRPr="00B809FD">
        <w:rPr>
          <w:b/>
          <w:bCs/>
          <w:sz w:val="20"/>
          <w:szCs w:val="20"/>
        </w:rPr>
        <w:t xml:space="preserve"> учебный год</w:t>
      </w:r>
    </w:p>
    <w:p w:rsidR="003F5D4E" w:rsidRPr="00B809FD" w:rsidRDefault="003F5D4E" w:rsidP="003F5D4E">
      <w:pPr>
        <w:jc w:val="center"/>
        <w:rPr>
          <w:b/>
          <w:bCs/>
          <w:i/>
          <w:iCs/>
          <w:sz w:val="20"/>
          <w:szCs w:val="20"/>
        </w:rPr>
      </w:pPr>
      <w:r w:rsidRPr="00B809FD">
        <w:rPr>
          <w:b/>
          <w:bCs/>
          <w:i/>
          <w:iCs/>
          <w:sz w:val="20"/>
          <w:szCs w:val="20"/>
          <w:u w:val="single"/>
        </w:rPr>
        <w:t>_______________________________</w:t>
      </w:r>
      <w:r>
        <w:rPr>
          <w:b/>
          <w:bCs/>
          <w:i/>
          <w:iCs/>
          <w:sz w:val="20"/>
          <w:szCs w:val="20"/>
          <w:u w:val="single"/>
        </w:rPr>
        <w:t xml:space="preserve">РОДНОЙ  </w:t>
      </w:r>
      <w:r w:rsidRPr="00B809FD">
        <w:rPr>
          <w:b/>
          <w:bCs/>
          <w:i/>
          <w:iCs/>
          <w:sz w:val="20"/>
          <w:szCs w:val="20"/>
          <w:u w:val="single"/>
        </w:rPr>
        <w:t xml:space="preserve"> ЯЗЫК__________________________</w:t>
      </w:r>
    </w:p>
    <w:p w:rsidR="003F5D4E" w:rsidRPr="00B809FD" w:rsidRDefault="003F5D4E" w:rsidP="003F5D4E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16451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779"/>
        <w:gridCol w:w="2248"/>
        <w:gridCol w:w="1579"/>
        <w:gridCol w:w="1185"/>
      </w:tblGrid>
      <w:tr w:rsidR="003F5D4E" w:rsidRPr="00B809FD" w:rsidTr="00F62048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Программа</w:t>
            </w: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E" w:rsidRPr="00B809FD" w:rsidRDefault="003F5D4E" w:rsidP="003C3A19">
            <w:pPr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Процент </w:t>
            </w:r>
            <w:proofErr w:type="spellStart"/>
            <w:r w:rsidRPr="00B809FD"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3F5D4E" w:rsidRPr="00B809FD" w:rsidTr="00F62048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E" w:rsidRPr="00B809FD" w:rsidRDefault="003F5D4E" w:rsidP="003C3A19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E" w:rsidRPr="00B809FD" w:rsidRDefault="003F5D4E" w:rsidP="003C3A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34DA" w:rsidRPr="00B809FD" w:rsidTr="00F6204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55B20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3C3A1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366CC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B809FD" w:rsidRDefault="005434DA" w:rsidP="00DB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рабочая программа основного  общего образования предмета «Родной язык».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О.М. Александрова</w:t>
            </w:r>
          </w:p>
          <w:p w:rsidR="005434DA" w:rsidRPr="00A8635E" w:rsidRDefault="005434DA" w:rsidP="00C357DF">
            <w:r w:rsidRPr="00A8635E">
              <w:t xml:space="preserve">Ю.Н. </w:t>
            </w:r>
            <w:proofErr w:type="spellStart"/>
            <w:r w:rsidRPr="00A8635E">
              <w:t>Гостева</w:t>
            </w:r>
            <w:proofErr w:type="spellEnd"/>
          </w:p>
          <w:p w:rsidR="005434DA" w:rsidRPr="00A8635E" w:rsidRDefault="005434DA" w:rsidP="00C357DF">
            <w:r w:rsidRPr="00A8635E">
              <w:t xml:space="preserve">И.Н. </w:t>
            </w:r>
            <w:proofErr w:type="spellStart"/>
            <w:r w:rsidRPr="00A8635E">
              <w:t>Добротина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pPr>
              <w:snapToGrid w:val="0"/>
            </w:pPr>
            <w:r w:rsidRPr="00A8635E"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095C28">
            <w:pPr>
              <w:snapToGrid w:val="0"/>
            </w:pPr>
            <w:r w:rsidRPr="00A8635E">
              <w:t>Русский родной язык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 w:rsidP="00DB205B">
            <w:pPr>
              <w:widowControl w:val="0"/>
            </w:pPr>
            <w:r>
              <w:t>Александрова О.М.</w:t>
            </w:r>
          </w:p>
          <w:p w:rsidR="005434DA" w:rsidRDefault="005434DA" w:rsidP="00DB205B">
            <w:pPr>
              <w:widowControl w:val="0"/>
            </w:pPr>
            <w:r>
              <w:t>Вербицкая Л.А.</w:t>
            </w:r>
          </w:p>
          <w:p w:rsidR="005434DA" w:rsidRDefault="005434DA" w:rsidP="00DB205B">
            <w:pPr>
              <w:widowControl w:val="0"/>
            </w:pPr>
            <w:proofErr w:type="spellStart"/>
            <w:r>
              <w:t>Петленко</w:t>
            </w:r>
            <w:proofErr w:type="spellEnd"/>
            <w:r>
              <w:t xml:space="preserve"> Л.В.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095C28">
            <w:pPr>
              <w:snapToGrid w:val="0"/>
            </w:pPr>
            <w:r>
              <w:t>ООО «Русское слов</w:t>
            </w:r>
            <w:proofErr w:type="gramStart"/>
            <w:r>
              <w:t>о-</w:t>
            </w:r>
            <w:proofErr w:type="gramEnd"/>
            <w:r>
              <w:t xml:space="preserve"> учебник» 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DA" w:rsidRDefault="005434DA">
            <w:r w:rsidRPr="00B00916">
              <w:rPr>
                <w:sz w:val="22"/>
                <w:szCs w:val="22"/>
              </w:rPr>
              <w:t>100%</w:t>
            </w:r>
          </w:p>
        </w:tc>
      </w:tr>
      <w:tr w:rsidR="005434DA" w:rsidRPr="00B809FD" w:rsidTr="00F6204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55B20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3C3A1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366CC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Примерные рабочие программы «Русский родной язык» 5-9 класс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О.М. Александрова</w:t>
            </w:r>
          </w:p>
          <w:p w:rsidR="005434DA" w:rsidRPr="00A8635E" w:rsidRDefault="005434DA" w:rsidP="00C357DF">
            <w:r w:rsidRPr="00A8635E">
              <w:t xml:space="preserve">Ю.Н. </w:t>
            </w:r>
            <w:proofErr w:type="spellStart"/>
            <w:r w:rsidRPr="00A8635E">
              <w:t>Гостева</w:t>
            </w:r>
            <w:proofErr w:type="spellEnd"/>
          </w:p>
          <w:p w:rsidR="005434DA" w:rsidRPr="00A8635E" w:rsidRDefault="005434DA" w:rsidP="00C357DF">
            <w:r w:rsidRPr="00A8635E">
              <w:t xml:space="preserve">И.Н. </w:t>
            </w:r>
            <w:proofErr w:type="spellStart"/>
            <w:r w:rsidRPr="00A8635E">
              <w:t>Добротина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pPr>
              <w:snapToGrid w:val="0"/>
            </w:pPr>
            <w:r w:rsidRPr="00A8635E"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095C28">
            <w:pPr>
              <w:snapToGrid w:val="0"/>
            </w:pPr>
            <w:r w:rsidRPr="00A8635E">
              <w:t>Русский родной язык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 w:rsidP="00DB205B">
            <w:pPr>
              <w:widowControl w:val="0"/>
            </w:pPr>
            <w:r>
              <w:t>Александрова О.М.</w:t>
            </w:r>
          </w:p>
          <w:p w:rsidR="005434DA" w:rsidRDefault="005434DA" w:rsidP="00DB205B">
            <w:pPr>
              <w:widowControl w:val="0"/>
            </w:pPr>
            <w:r>
              <w:t>Вербицкая Л.А.</w:t>
            </w:r>
          </w:p>
          <w:p w:rsidR="005434DA" w:rsidRDefault="005434DA" w:rsidP="00DB205B">
            <w:pPr>
              <w:widowControl w:val="0"/>
            </w:pPr>
            <w:proofErr w:type="spellStart"/>
            <w:r>
              <w:t>Петленко</w:t>
            </w:r>
            <w:proofErr w:type="spellEnd"/>
            <w:r>
              <w:t xml:space="preserve"> Л.В.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DB205B">
            <w:pPr>
              <w:snapToGrid w:val="0"/>
            </w:pPr>
            <w:r>
              <w:t>ООО «Русское слов</w:t>
            </w:r>
            <w:proofErr w:type="gramStart"/>
            <w:r>
              <w:t>о-</w:t>
            </w:r>
            <w:proofErr w:type="gramEnd"/>
            <w:r>
              <w:t xml:space="preserve"> учебник» 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DA" w:rsidRDefault="005434DA">
            <w:r w:rsidRPr="00B00916">
              <w:rPr>
                <w:sz w:val="22"/>
                <w:szCs w:val="22"/>
              </w:rPr>
              <w:t>100%</w:t>
            </w:r>
          </w:p>
        </w:tc>
      </w:tr>
      <w:tr w:rsidR="005434DA" w:rsidRPr="00B809FD" w:rsidTr="00F6204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55B20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3C3A1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366CC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Примерные рабочие программы «Русский родной язык» 5-9 класс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О.М. Александрова</w:t>
            </w:r>
          </w:p>
          <w:p w:rsidR="005434DA" w:rsidRPr="00A8635E" w:rsidRDefault="005434DA" w:rsidP="00C357DF">
            <w:r w:rsidRPr="00A8635E">
              <w:t xml:space="preserve">Ю.Н. </w:t>
            </w:r>
            <w:proofErr w:type="spellStart"/>
            <w:r w:rsidRPr="00A8635E">
              <w:t>Гостева</w:t>
            </w:r>
            <w:proofErr w:type="spellEnd"/>
          </w:p>
          <w:p w:rsidR="005434DA" w:rsidRPr="00A8635E" w:rsidRDefault="005434DA" w:rsidP="00C357DF">
            <w:r w:rsidRPr="00A8635E">
              <w:t xml:space="preserve">И.Н. </w:t>
            </w:r>
            <w:proofErr w:type="spellStart"/>
            <w:r w:rsidRPr="00A8635E">
              <w:t>Добротина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pPr>
              <w:snapToGrid w:val="0"/>
            </w:pPr>
            <w:r w:rsidRPr="00A8635E"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095C28">
            <w:pPr>
              <w:snapToGrid w:val="0"/>
            </w:pPr>
            <w:r w:rsidRPr="00A8635E">
              <w:t>Русский родной язык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 w:rsidP="00DB205B">
            <w:pPr>
              <w:widowControl w:val="0"/>
            </w:pPr>
            <w:r>
              <w:t>Александрова О.М.</w:t>
            </w:r>
          </w:p>
          <w:p w:rsidR="005434DA" w:rsidRDefault="005434DA" w:rsidP="00DB205B">
            <w:pPr>
              <w:widowControl w:val="0"/>
            </w:pPr>
            <w:r>
              <w:t>Вербицкая Л.А.</w:t>
            </w:r>
          </w:p>
          <w:p w:rsidR="005434DA" w:rsidRDefault="005434DA" w:rsidP="00DB205B">
            <w:pPr>
              <w:widowControl w:val="0"/>
            </w:pPr>
            <w:proofErr w:type="spellStart"/>
            <w:r>
              <w:t>Петленко</w:t>
            </w:r>
            <w:proofErr w:type="spellEnd"/>
            <w:r>
              <w:t xml:space="preserve"> Л.В.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DB205B">
            <w:pPr>
              <w:snapToGrid w:val="0"/>
            </w:pPr>
            <w:r>
              <w:t>ООО «Русское слов</w:t>
            </w:r>
            <w:proofErr w:type="gramStart"/>
            <w:r>
              <w:t>о-</w:t>
            </w:r>
            <w:proofErr w:type="gramEnd"/>
            <w:r>
              <w:t xml:space="preserve"> учебник» 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DA" w:rsidRDefault="005434DA">
            <w:r w:rsidRPr="00B00916">
              <w:rPr>
                <w:sz w:val="22"/>
                <w:szCs w:val="22"/>
              </w:rPr>
              <w:t>100%</w:t>
            </w:r>
          </w:p>
        </w:tc>
      </w:tr>
      <w:tr w:rsidR="005434DA" w:rsidRPr="00B809FD" w:rsidTr="00F6204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55B20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 w:rsidP="003C3A1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>
            <w:r w:rsidRPr="00D366CC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Примерные рабочие программы «Русский родной язык» 5-9 класс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r w:rsidRPr="00A8635E">
              <w:t>О.М. Александрова</w:t>
            </w:r>
          </w:p>
          <w:p w:rsidR="005434DA" w:rsidRPr="00A8635E" w:rsidRDefault="005434DA" w:rsidP="00C357DF">
            <w:r w:rsidRPr="00A8635E">
              <w:t xml:space="preserve">Ю.Н. </w:t>
            </w:r>
            <w:proofErr w:type="spellStart"/>
            <w:r w:rsidRPr="00A8635E">
              <w:t>Гостева</w:t>
            </w:r>
            <w:proofErr w:type="spellEnd"/>
          </w:p>
          <w:p w:rsidR="005434DA" w:rsidRPr="00A8635E" w:rsidRDefault="005434DA" w:rsidP="00C357DF">
            <w:r w:rsidRPr="00A8635E">
              <w:t xml:space="preserve">И.Н. </w:t>
            </w:r>
            <w:proofErr w:type="spellStart"/>
            <w:r w:rsidRPr="00A8635E">
              <w:t>Добротина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C357DF">
            <w:pPr>
              <w:snapToGrid w:val="0"/>
            </w:pPr>
            <w:r w:rsidRPr="00A8635E"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A8635E" w:rsidRDefault="005434DA" w:rsidP="00095C28">
            <w:pPr>
              <w:snapToGrid w:val="0"/>
            </w:pPr>
            <w:r w:rsidRPr="00A8635E">
              <w:t>Русский родной язык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Default="005434DA" w:rsidP="00DB205B">
            <w:pPr>
              <w:widowControl w:val="0"/>
            </w:pPr>
            <w:r>
              <w:t>Александрова О.М.</w:t>
            </w:r>
          </w:p>
          <w:p w:rsidR="005434DA" w:rsidRDefault="005434DA" w:rsidP="00DB205B">
            <w:pPr>
              <w:widowControl w:val="0"/>
            </w:pPr>
            <w:r>
              <w:t>Вербицкая Л.А.</w:t>
            </w:r>
          </w:p>
          <w:p w:rsidR="005434DA" w:rsidRDefault="005434DA" w:rsidP="00DB205B">
            <w:pPr>
              <w:widowControl w:val="0"/>
            </w:pPr>
            <w:proofErr w:type="spellStart"/>
            <w:r>
              <w:t>Петленко</w:t>
            </w:r>
            <w:proofErr w:type="spellEnd"/>
            <w:r>
              <w:t xml:space="preserve"> Л.В.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4DA" w:rsidRPr="003F5D4E" w:rsidRDefault="005434DA" w:rsidP="00DB205B">
            <w:pPr>
              <w:snapToGrid w:val="0"/>
            </w:pPr>
            <w:r>
              <w:t>ООО «Русское слов</w:t>
            </w:r>
            <w:proofErr w:type="gramStart"/>
            <w:r>
              <w:t>о-</w:t>
            </w:r>
            <w:proofErr w:type="gramEnd"/>
            <w:r>
              <w:t xml:space="preserve"> учебник» 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DA" w:rsidRDefault="005434DA">
            <w:r w:rsidRPr="00B00916">
              <w:rPr>
                <w:sz w:val="22"/>
                <w:szCs w:val="22"/>
              </w:rPr>
              <w:t>100%</w:t>
            </w:r>
          </w:p>
        </w:tc>
      </w:tr>
    </w:tbl>
    <w:p w:rsidR="003F5D4E" w:rsidRDefault="003F5D4E" w:rsidP="00F62048">
      <w:pPr>
        <w:rPr>
          <w:b/>
          <w:bCs/>
        </w:rPr>
      </w:pPr>
    </w:p>
    <w:p w:rsidR="003F5D4E" w:rsidRDefault="003F5D4E" w:rsidP="00DF6F16">
      <w:pPr>
        <w:jc w:val="center"/>
        <w:rPr>
          <w:b/>
          <w:bCs/>
        </w:rPr>
      </w:pPr>
    </w:p>
    <w:p w:rsidR="003F5D4E" w:rsidRDefault="003F5D4E" w:rsidP="003F5D4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5434DA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sz w:val="28"/>
          <w:szCs w:val="28"/>
        </w:rPr>
        <w:tab/>
        <w:t xml:space="preserve">_________________  </w:t>
      </w:r>
      <w:r w:rsidR="0060326F">
        <w:rPr>
          <w:sz w:val="28"/>
          <w:szCs w:val="28"/>
        </w:rPr>
        <w:t xml:space="preserve">О.М. </w:t>
      </w:r>
      <w:proofErr w:type="spellStart"/>
      <w:r w:rsidR="0060326F">
        <w:rPr>
          <w:sz w:val="28"/>
          <w:szCs w:val="28"/>
        </w:rPr>
        <w:t>Подлузская</w:t>
      </w:r>
      <w:proofErr w:type="spellEnd"/>
    </w:p>
    <w:p w:rsidR="003F5D4E" w:rsidRDefault="003F5D4E" w:rsidP="00DF6F16">
      <w:pPr>
        <w:jc w:val="center"/>
        <w:rPr>
          <w:b/>
          <w:bCs/>
        </w:rPr>
      </w:pPr>
    </w:p>
    <w:p w:rsidR="007A3A1E" w:rsidRDefault="007A3A1E" w:rsidP="00DF6F16">
      <w:pPr>
        <w:jc w:val="center"/>
        <w:rPr>
          <w:b/>
          <w:bCs/>
        </w:rPr>
      </w:pPr>
    </w:p>
    <w:p w:rsidR="007A3A1E" w:rsidRDefault="007A3A1E" w:rsidP="00DF6F16">
      <w:pPr>
        <w:jc w:val="center"/>
        <w:rPr>
          <w:b/>
          <w:bCs/>
        </w:rPr>
      </w:pPr>
    </w:p>
    <w:p w:rsidR="007A3A1E" w:rsidRDefault="007A3A1E" w:rsidP="00DF6F16">
      <w:pPr>
        <w:jc w:val="center"/>
        <w:rPr>
          <w:b/>
          <w:bCs/>
        </w:rPr>
      </w:pPr>
    </w:p>
    <w:p w:rsidR="007A3A1E" w:rsidRDefault="007A3A1E" w:rsidP="00DF6F16">
      <w:pPr>
        <w:jc w:val="center"/>
        <w:rPr>
          <w:b/>
          <w:bCs/>
        </w:rPr>
      </w:pPr>
    </w:p>
    <w:p w:rsidR="007A3A1E" w:rsidRDefault="007A3A1E" w:rsidP="007A3A1E">
      <w:pPr>
        <w:pageBreakBefore/>
        <w:jc w:val="center"/>
        <w:rPr>
          <w:b/>
        </w:rPr>
      </w:pPr>
      <w:r>
        <w:rPr>
          <w:b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7A3A1E" w:rsidRDefault="00F62048" w:rsidP="007A3A1E">
      <w:pPr>
        <w:jc w:val="center"/>
        <w:rPr>
          <w:b/>
          <w:i/>
          <w:u w:val="single"/>
        </w:rPr>
      </w:pPr>
      <w:r>
        <w:rPr>
          <w:b/>
        </w:rPr>
        <w:t>на 202</w:t>
      </w:r>
      <w:r w:rsidR="005434DA">
        <w:rPr>
          <w:b/>
        </w:rPr>
        <w:t>3</w:t>
      </w:r>
      <w:r>
        <w:rPr>
          <w:b/>
        </w:rPr>
        <w:t>\</w:t>
      </w:r>
      <w:r w:rsidR="007A3A1E">
        <w:rPr>
          <w:b/>
        </w:rPr>
        <w:t>20</w:t>
      </w:r>
      <w:r>
        <w:rPr>
          <w:b/>
        </w:rPr>
        <w:t>2</w:t>
      </w:r>
      <w:r w:rsidR="005434DA">
        <w:rPr>
          <w:b/>
        </w:rPr>
        <w:t>4</w:t>
      </w:r>
      <w:r w:rsidR="00A8635E">
        <w:rPr>
          <w:b/>
        </w:rPr>
        <w:t xml:space="preserve"> </w:t>
      </w:r>
      <w:r w:rsidR="007A3A1E">
        <w:rPr>
          <w:b/>
        </w:rPr>
        <w:t>учебный год</w:t>
      </w:r>
    </w:p>
    <w:p w:rsidR="007A3A1E" w:rsidRPr="001737F8" w:rsidRDefault="007A3A1E" w:rsidP="007A3A1E">
      <w:pPr>
        <w:jc w:val="center"/>
        <w:rPr>
          <w:b/>
          <w:i/>
          <w:sz w:val="32"/>
          <w:szCs w:val="32"/>
        </w:rPr>
      </w:pPr>
      <w:r w:rsidRPr="001737F8">
        <w:rPr>
          <w:b/>
          <w:i/>
          <w:sz w:val="32"/>
          <w:szCs w:val="32"/>
          <w:u w:val="single"/>
        </w:rPr>
        <w:t>_______________________________</w:t>
      </w:r>
      <w:r w:rsidR="00BD0400">
        <w:rPr>
          <w:b/>
          <w:i/>
          <w:sz w:val="32"/>
          <w:szCs w:val="32"/>
          <w:u w:val="single"/>
        </w:rPr>
        <w:t>немецкий язык</w:t>
      </w:r>
      <w:r w:rsidRPr="001737F8">
        <w:rPr>
          <w:b/>
          <w:i/>
          <w:sz w:val="32"/>
          <w:szCs w:val="32"/>
          <w:u w:val="single"/>
        </w:rPr>
        <w:t xml:space="preserve"> ___________________________</w:t>
      </w:r>
    </w:p>
    <w:tbl>
      <w:tblPr>
        <w:tblW w:w="16114" w:type="dxa"/>
        <w:tblInd w:w="-798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796"/>
        <w:gridCol w:w="992"/>
        <w:gridCol w:w="2410"/>
        <w:gridCol w:w="1843"/>
        <w:gridCol w:w="1128"/>
        <w:gridCol w:w="1180"/>
      </w:tblGrid>
      <w:tr w:rsidR="007A3A1E" w:rsidTr="00C86149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A3A1E" w:rsidTr="00C86149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1E" w:rsidRDefault="007A3A1E" w:rsidP="00773C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4EED" w:rsidTr="00C86149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A8635E">
            <w:pPr>
              <w:jc w:val="center"/>
              <w:rPr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snapToGrid w:val="0"/>
              <w:rPr>
                <w:color w:val="262626" w:themeColor="text1" w:themeTint="D9"/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snapToGrid w:val="0"/>
              <w:rPr>
                <w:color w:val="262626" w:themeColor="text1" w:themeTint="D9"/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Программа  курса немецкого языка 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Немецкий язык. Рабочие программы. Предметная линия учебников 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Горизонты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 xml:space="preserve">» 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Аверин А.А., </w:t>
            </w:r>
            <w:proofErr w:type="spellStart"/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Гуцалюк</w:t>
            </w:r>
            <w:proofErr w:type="spellEnd"/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 Е.Ю., Харченко Е. Р., М.: Просвещение, 2018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Аверин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Аверин М.М.</w:t>
            </w:r>
          </w:p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Джин Ф.</w:t>
            </w:r>
          </w:p>
          <w:p w:rsidR="00714EED" w:rsidRPr="00714EED" w:rsidRDefault="00714EED" w:rsidP="00C357DF">
            <w:pPr>
              <w:rPr>
                <w:sz w:val="20"/>
                <w:szCs w:val="20"/>
              </w:rPr>
            </w:pPr>
            <w:proofErr w:type="spellStart"/>
            <w:r w:rsidRPr="00714EED">
              <w:rPr>
                <w:sz w:val="20"/>
                <w:szCs w:val="20"/>
              </w:rPr>
              <w:t>Рорман</w:t>
            </w:r>
            <w:proofErr w:type="spellEnd"/>
            <w:r w:rsidRPr="00714EED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М. Просвещение 2020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EED" w:rsidRDefault="00714EED" w:rsidP="00C357DF">
            <w:pPr>
              <w:snapToGrid w:val="0"/>
              <w:jc w:val="both"/>
            </w:pPr>
            <w:r>
              <w:t>100%</w:t>
            </w:r>
          </w:p>
        </w:tc>
      </w:tr>
      <w:tr w:rsidR="00714EED" w:rsidTr="00C86149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A8635E">
            <w:pPr>
              <w:jc w:val="center"/>
              <w:rPr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snapToGrid w:val="0"/>
              <w:rPr>
                <w:color w:val="262626" w:themeColor="text1" w:themeTint="D9"/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snapToGrid w:val="0"/>
              <w:rPr>
                <w:color w:val="262626" w:themeColor="text1" w:themeTint="D9"/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Программа  курса немецкого языка 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Немецкий язык. Рабочие программы. Предметная линия учебников 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Горизонты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 xml:space="preserve">» 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Аверин А.А., </w:t>
            </w:r>
            <w:proofErr w:type="spellStart"/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Гуцалюк</w:t>
            </w:r>
            <w:proofErr w:type="spellEnd"/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 Е.Ю., Харченко Е. Р., М.: Просвещение, 2018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Аверин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Аверин М.М.</w:t>
            </w:r>
          </w:p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Джин Ф.</w:t>
            </w:r>
          </w:p>
          <w:p w:rsidR="00714EED" w:rsidRPr="00714EED" w:rsidRDefault="00714EED" w:rsidP="00C357DF">
            <w:pPr>
              <w:rPr>
                <w:sz w:val="20"/>
                <w:szCs w:val="20"/>
              </w:rPr>
            </w:pPr>
            <w:proofErr w:type="spellStart"/>
            <w:r w:rsidRPr="00714EED">
              <w:rPr>
                <w:sz w:val="20"/>
                <w:szCs w:val="20"/>
              </w:rPr>
              <w:t>Рорман</w:t>
            </w:r>
            <w:proofErr w:type="spellEnd"/>
            <w:r w:rsidRPr="00714EED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М. Просвещение 2021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EED" w:rsidRDefault="00714EED" w:rsidP="00C357DF">
            <w:pPr>
              <w:snapToGrid w:val="0"/>
              <w:jc w:val="both"/>
            </w:pPr>
            <w:r>
              <w:t>100%</w:t>
            </w:r>
          </w:p>
        </w:tc>
      </w:tr>
      <w:tr w:rsidR="00714EED" w:rsidTr="00C86149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773C7A">
            <w:pPr>
              <w:snapToGrid w:val="0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773C7A">
            <w:pPr>
              <w:snapToGrid w:val="0"/>
              <w:rPr>
                <w:color w:val="262626" w:themeColor="text1" w:themeTint="D9"/>
                <w:sz w:val="20"/>
                <w:szCs w:val="20"/>
              </w:rPr>
            </w:pPr>
            <w:r w:rsidRPr="00714EED">
              <w:rPr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4E067F" w:rsidP="00773C7A">
            <w:pPr>
              <w:snapToGrid w:val="0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rPr>
                <w:sz w:val="20"/>
                <w:szCs w:val="20"/>
              </w:rPr>
            </w:pP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Программа  курса немецкого языка 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Немецкий язык. Рабочие программы. Предметная линия учебников 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Горизонты</w:t>
            </w:r>
            <w:r w:rsidRPr="00714EED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 xml:space="preserve">» </w:t>
            </w: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Аверин А.А., </w:t>
            </w:r>
            <w:proofErr w:type="spellStart"/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Гуцалюк</w:t>
            </w:r>
            <w:proofErr w:type="spellEnd"/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 xml:space="preserve"> Е.Ю., Харченко Е. Р., М.: Просвещение, 2018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jc w:val="center"/>
              <w:rPr>
                <w:sz w:val="20"/>
                <w:szCs w:val="20"/>
              </w:rPr>
            </w:pPr>
            <w:r w:rsidRPr="00714EED">
              <w:rPr>
                <w:rFonts w:ascii="Times New Roman CYR" w:eastAsiaTheme="minorHAnsi" w:hAnsi="Times New Roman CYR" w:cs="Times New Roman CYR"/>
                <w:color w:val="00000A"/>
                <w:sz w:val="20"/>
                <w:szCs w:val="20"/>
                <w:lang w:eastAsia="en-US"/>
              </w:rPr>
              <w:t>Аверин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E33059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Аверин М.М.</w:t>
            </w:r>
          </w:p>
          <w:p w:rsidR="00714EED" w:rsidRPr="00714EED" w:rsidRDefault="00714EED" w:rsidP="00C357DF">
            <w:pPr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Джин Ф.</w:t>
            </w:r>
          </w:p>
          <w:p w:rsidR="00714EED" w:rsidRPr="00714EED" w:rsidRDefault="00714EED" w:rsidP="00C357DF">
            <w:pPr>
              <w:rPr>
                <w:sz w:val="20"/>
                <w:szCs w:val="20"/>
              </w:rPr>
            </w:pPr>
            <w:proofErr w:type="spellStart"/>
            <w:r w:rsidRPr="00714EED">
              <w:rPr>
                <w:sz w:val="20"/>
                <w:szCs w:val="20"/>
              </w:rPr>
              <w:t>Рорман</w:t>
            </w:r>
            <w:proofErr w:type="spellEnd"/>
            <w:r w:rsidRPr="00714EED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EED" w:rsidRPr="00714EED" w:rsidRDefault="00714EED" w:rsidP="002131C4">
            <w:pPr>
              <w:jc w:val="center"/>
              <w:rPr>
                <w:sz w:val="20"/>
                <w:szCs w:val="20"/>
              </w:rPr>
            </w:pPr>
            <w:r w:rsidRPr="00714EED">
              <w:rPr>
                <w:sz w:val="20"/>
                <w:szCs w:val="20"/>
              </w:rPr>
              <w:t>М. Просвещение 20</w:t>
            </w:r>
            <w:r w:rsidR="002131C4">
              <w:rPr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EED" w:rsidRDefault="00714EED" w:rsidP="00773C7A">
            <w:pPr>
              <w:snapToGrid w:val="0"/>
              <w:jc w:val="both"/>
            </w:pPr>
            <w:r>
              <w:t>100%</w:t>
            </w:r>
          </w:p>
        </w:tc>
      </w:tr>
    </w:tbl>
    <w:p w:rsidR="007A3A1E" w:rsidRDefault="007A3A1E" w:rsidP="007A3A1E"/>
    <w:p w:rsidR="007A3A1E" w:rsidRDefault="007A3A1E" w:rsidP="007A3A1E"/>
    <w:p w:rsidR="007A3A1E" w:rsidRDefault="007A3A1E" w:rsidP="007A3A1E"/>
    <w:p w:rsidR="007A3A1E" w:rsidRDefault="007A3A1E" w:rsidP="007A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5434DA">
        <w:rPr>
          <w:sz w:val="28"/>
          <w:szCs w:val="28"/>
        </w:rPr>
        <w:t>Ц</w:t>
      </w:r>
      <w:r>
        <w:rPr>
          <w:sz w:val="28"/>
          <w:szCs w:val="28"/>
        </w:rPr>
        <w:t xml:space="preserve">РО»_____________________ </w:t>
      </w:r>
      <w:r w:rsidR="004423B4">
        <w:rPr>
          <w:sz w:val="28"/>
          <w:szCs w:val="28"/>
        </w:rPr>
        <w:t xml:space="preserve">О.М. </w:t>
      </w:r>
      <w:proofErr w:type="spellStart"/>
      <w:r w:rsidR="004423B4">
        <w:rPr>
          <w:sz w:val="28"/>
          <w:szCs w:val="28"/>
        </w:rPr>
        <w:t>Подлузская</w:t>
      </w:r>
      <w:proofErr w:type="spellEnd"/>
    </w:p>
    <w:p w:rsidR="007A3A1E" w:rsidRDefault="007A3A1E" w:rsidP="007A3A1E">
      <w:pPr>
        <w:jc w:val="center"/>
        <w:rPr>
          <w:sz w:val="28"/>
          <w:szCs w:val="28"/>
        </w:rPr>
      </w:pPr>
    </w:p>
    <w:p w:rsidR="007A3A1E" w:rsidRDefault="007A3A1E" w:rsidP="007A3A1E">
      <w:pPr>
        <w:jc w:val="center"/>
        <w:rPr>
          <w:sz w:val="28"/>
          <w:szCs w:val="28"/>
        </w:rPr>
      </w:pPr>
    </w:p>
    <w:p w:rsidR="007A3A1E" w:rsidRDefault="007A3A1E" w:rsidP="007A3A1E">
      <w:pPr>
        <w:jc w:val="center"/>
        <w:rPr>
          <w:sz w:val="28"/>
          <w:szCs w:val="28"/>
        </w:rPr>
      </w:pPr>
    </w:p>
    <w:p w:rsidR="007A3A1E" w:rsidRDefault="007A3A1E" w:rsidP="007A3A1E">
      <w:pPr>
        <w:jc w:val="center"/>
        <w:rPr>
          <w:sz w:val="28"/>
          <w:szCs w:val="28"/>
        </w:rPr>
      </w:pPr>
    </w:p>
    <w:p w:rsidR="007A3A1E" w:rsidRDefault="007A3A1E" w:rsidP="007A3A1E">
      <w:pPr>
        <w:jc w:val="center"/>
        <w:rPr>
          <w:sz w:val="28"/>
          <w:szCs w:val="28"/>
        </w:rPr>
      </w:pPr>
    </w:p>
    <w:p w:rsidR="007A3A1E" w:rsidRDefault="007A3A1E" w:rsidP="00C86149">
      <w:pPr>
        <w:rPr>
          <w:b/>
          <w:bCs/>
        </w:rPr>
        <w:sectPr w:rsidR="007A3A1E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</w:p>
    <w:p w:rsidR="007073B5" w:rsidRDefault="007073B5" w:rsidP="00246FF0"/>
    <w:sectPr w:rsidR="007073B5" w:rsidSect="0070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19" w:rsidRDefault="00163D19" w:rsidP="00135451">
      <w:r>
        <w:separator/>
      </w:r>
    </w:p>
  </w:endnote>
  <w:endnote w:type="continuationSeparator" w:id="0">
    <w:p w:rsidR="00163D19" w:rsidRDefault="00163D19" w:rsidP="0013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1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-Bold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19" w:rsidRDefault="00163D19" w:rsidP="00135451">
      <w:r>
        <w:separator/>
      </w:r>
    </w:p>
  </w:footnote>
  <w:footnote w:type="continuationSeparator" w:id="0">
    <w:p w:rsidR="00163D19" w:rsidRDefault="00163D19" w:rsidP="0013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singleLevel"/>
    <w:tmpl w:val="3D5E996E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D0D0D" w:themeColor="text1" w:themeTint="F2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1827"/>
        </w:tabs>
        <w:ind w:left="1827" w:hanging="360"/>
      </w:pPr>
      <w:rPr>
        <w:rFonts w:ascii="Courier New" w:hAnsi="Courier New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D3902DE"/>
    <w:multiLevelType w:val="hybridMultilevel"/>
    <w:tmpl w:val="67963F20"/>
    <w:lvl w:ilvl="0" w:tplc="048EF45E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1536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2BCEDB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00CC2D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8E4B882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E83CD166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C94F3D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9D44D00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86CA6A88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2">
    <w:nsid w:val="0D3C6D7C"/>
    <w:multiLevelType w:val="hybridMultilevel"/>
    <w:tmpl w:val="D5EC4530"/>
    <w:lvl w:ilvl="0" w:tplc="AA900926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71E7B10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B818E684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F7181326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EE82A292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3934F2A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0D421212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80BC499E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B2EE046A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3">
    <w:nsid w:val="107D4BEB"/>
    <w:multiLevelType w:val="hybridMultilevel"/>
    <w:tmpl w:val="90347DC4"/>
    <w:lvl w:ilvl="0" w:tplc="37B4489A">
      <w:start w:val="1"/>
      <w:numFmt w:val="decimal"/>
      <w:lvlText w:val="%1."/>
      <w:lvlJc w:val="left"/>
      <w:pPr>
        <w:ind w:left="3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7C4054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2" w:tplc="58E26998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3" w:tplc="7FF67FFC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5A58339C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 w:tplc="788C10DE">
      <w:numFmt w:val="bullet"/>
      <w:lvlText w:val="•"/>
      <w:lvlJc w:val="left"/>
      <w:pPr>
        <w:ind w:left="5222" w:hanging="288"/>
      </w:pPr>
      <w:rPr>
        <w:rFonts w:hint="default"/>
        <w:lang w:val="ru-RU" w:eastAsia="en-US" w:bidi="ar-SA"/>
      </w:rPr>
    </w:lvl>
    <w:lvl w:ilvl="6" w:tplc="86A29A8E">
      <w:numFmt w:val="bullet"/>
      <w:lvlText w:val="•"/>
      <w:lvlJc w:val="left"/>
      <w:pPr>
        <w:ind w:left="6194" w:hanging="288"/>
      </w:pPr>
      <w:rPr>
        <w:rFonts w:hint="default"/>
        <w:lang w:val="ru-RU" w:eastAsia="en-US" w:bidi="ar-SA"/>
      </w:rPr>
    </w:lvl>
    <w:lvl w:ilvl="7" w:tplc="CD84F652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37BCA0C0">
      <w:numFmt w:val="bullet"/>
      <w:lvlText w:val="•"/>
      <w:lvlJc w:val="left"/>
      <w:pPr>
        <w:ind w:left="8139" w:hanging="288"/>
      </w:pPr>
      <w:rPr>
        <w:rFonts w:hint="default"/>
        <w:lang w:val="ru-RU" w:eastAsia="en-US" w:bidi="ar-SA"/>
      </w:rPr>
    </w:lvl>
  </w:abstractNum>
  <w:abstractNum w:abstractNumId="14">
    <w:nsid w:val="114663A1"/>
    <w:multiLevelType w:val="hybridMultilevel"/>
    <w:tmpl w:val="6FE2C5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0CDE7"/>
    <w:multiLevelType w:val="hybridMultilevel"/>
    <w:tmpl w:val="CE786F0C"/>
    <w:lvl w:ilvl="0" w:tplc="BFBC146C">
      <w:start w:val="2"/>
      <w:numFmt w:val="decimal"/>
      <w:lvlText w:val="%1."/>
      <w:lvlJc w:val="left"/>
      <w:pPr>
        <w:ind w:left="0" w:firstLine="0"/>
      </w:pPr>
    </w:lvl>
    <w:lvl w:ilvl="1" w:tplc="E28CC83E">
      <w:numFmt w:val="decimal"/>
      <w:lvlText w:val=""/>
      <w:lvlJc w:val="left"/>
      <w:pPr>
        <w:ind w:left="0" w:firstLine="0"/>
      </w:pPr>
    </w:lvl>
    <w:lvl w:ilvl="2" w:tplc="AB7C3F30">
      <w:numFmt w:val="decimal"/>
      <w:lvlText w:val=""/>
      <w:lvlJc w:val="left"/>
      <w:pPr>
        <w:ind w:left="0" w:firstLine="0"/>
      </w:pPr>
    </w:lvl>
    <w:lvl w:ilvl="3" w:tplc="5FE2FAD2">
      <w:numFmt w:val="decimal"/>
      <w:lvlText w:val=""/>
      <w:lvlJc w:val="left"/>
      <w:pPr>
        <w:ind w:left="0" w:firstLine="0"/>
      </w:pPr>
    </w:lvl>
    <w:lvl w:ilvl="4" w:tplc="0302DD94">
      <w:numFmt w:val="decimal"/>
      <w:lvlText w:val=""/>
      <w:lvlJc w:val="left"/>
      <w:pPr>
        <w:ind w:left="0" w:firstLine="0"/>
      </w:pPr>
    </w:lvl>
    <w:lvl w:ilvl="5" w:tplc="2D3CD176">
      <w:numFmt w:val="decimal"/>
      <w:lvlText w:val=""/>
      <w:lvlJc w:val="left"/>
      <w:pPr>
        <w:ind w:left="0" w:firstLine="0"/>
      </w:pPr>
    </w:lvl>
    <w:lvl w:ilvl="6" w:tplc="17E6185E">
      <w:numFmt w:val="decimal"/>
      <w:lvlText w:val=""/>
      <w:lvlJc w:val="left"/>
      <w:pPr>
        <w:ind w:left="0" w:firstLine="0"/>
      </w:pPr>
    </w:lvl>
    <w:lvl w:ilvl="7" w:tplc="50FC62A4">
      <w:numFmt w:val="decimal"/>
      <w:lvlText w:val=""/>
      <w:lvlJc w:val="left"/>
      <w:pPr>
        <w:ind w:left="0" w:firstLine="0"/>
      </w:pPr>
    </w:lvl>
    <w:lvl w:ilvl="8" w:tplc="9DF8DB6A">
      <w:numFmt w:val="decimal"/>
      <w:lvlText w:val=""/>
      <w:lvlJc w:val="left"/>
      <w:pPr>
        <w:ind w:left="0" w:firstLine="0"/>
      </w:pPr>
    </w:lvl>
  </w:abstractNum>
  <w:abstractNum w:abstractNumId="16">
    <w:nsid w:val="13695803"/>
    <w:multiLevelType w:val="hybridMultilevel"/>
    <w:tmpl w:val="C1FA40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140E0F76"/>
    <w:multiLevelType w:val="hybridMultilevel"/>
    <w:tmpl w:val="F44CC7A4"/>
    <w:lvl w:ilvl="0" w:tplc="7A7C4D26">
      <w:start w:val="1"/>
      <w:numFmt w:val="decimal"/>
      <w:lvlText w:val="%1"/>
      <w:lvlJc w:val="left"/>
      <w:pPr>
        <w:ind w:left="0" w:firstLine="0"/>
      </w:pPr>
    </w:lvl>
    <w:lvl w:ilvl="1" w:tplc="FAD6846C">
      <w:start w:val="10"/>
      <w:numFmt w:val="decimal"/>
      <w:lvlText w:val="%2."/>
      <w:lvlJc w:val="left"/>
      <w:pPr>
        <w:ind w:left="0" w:firstLine="0"/>
      </w:pPr>
    </w:lvl>
    <w:lvl w:ilvl="2" w:tplc="8A30DECA">
      <w:numFmt w:val="decimal"/>
      <w:lvlText w:val=""/>
      <w:lvlJc w:val="left"/>
      <w:pPr>
        <w:ind w:left="0" w:firstLine="0"/>
      </w:pPr>
    </w:lvl>
    <w:lvl w:ilvl="3" w:tplc="981CEDA0">
      <w:numFmt w:val="decimal"/>
      <w:lvlText w:val=""/>
      <w:lvlJc w:val="left"/>
      <w:pPr>
        <w:ind w:left="0" w:firstLine="0"/>
      </w:pPr>
    </w:lvl>
    <w:lvl w:ilvl="4" w:tplc="C4BE568E">
      <w:numFmt w:val="decimal"/>
      <w:lvlText w:val=""/>
      <w:lvlJc w:val="left"/>
      <w:pPr>
        <w:ind w:left="0" w:firstLine="0"/>
      </w:pPr>
    </w:lvl>
    <w:lvl w:ilvl="5" w:tplc="DAC453EA">
      <w:numFmt w:val="decimal"/>
      <w:lvlText w:val=""/>
      <w:lvlJc w:val="left"/>
      <w:pPr>
        <w:ind w:left="0" w:firstLine="0"/>
      </w:pPr>
    </w:lvl>
    <w:lvl w:ilvl="6" w:tplc="997A80A6">
      <w:numFmt w:val="decimal"/>
      <w:lvlText w:val=""/>
      <w:lvlJc w:val="left"/>
      <w:pPr>
        <w:ind w:left="0" w:firstLine="0"/>
      </w:pPr>
    </w:lvl>
    <w:lvl w:ilvl="7" w:tplc="DBE205BC">
      <w:numFmt w:val="decimal"/>
      <w:lvlText w:val=""/>
      <w:lvlJc w:val="left"/>
      <w:pPr>
        <w:ind w:left="0" w:firstLine="0"/>
      </w:pPr>
    </w:lvl>
    <w:lvl w:ilvl="8" w:tplc="62F6CD58">
      <w:numFmt w:val="decimal"/>
      <w:lvlText w:val=""/>
      <w:lvlJc w:val="left"/>
      <w:pPr>
        <w:ind w:left="0" w:firstLine="0"/>
      </w:pPr>
    </w:lvl>
  </w:abstractNum>
  <w:abstractNum w:abstractNumId="18">
    <w:nsid w:val="1F16E9E8"/>
    <w:multiLevelType w:val="hybridMultilevel"/>
    <w:tmpl w:val="3A0A1E58"/>
    <w:lvl w:ilvl="0" w:tplc="87EAA8FC">
      <w:start w:val="1"/>
      <w:numFmt w:val="decimal"/>
      <w:lvlText w:val="%1."/>
      <w:lvlJc w:val="left"/>
      <w:pPr>
        <w:ind w:left="0" w:firstLine="0"/>
      </w:pPr>
    </w:lvl>
    <w:lvl w:ilvl="1" w:tplc="6DC483AA">
      <w:numFmt w:val="decimal"/>
      <w:lvlText w:val=""/>
      <w:lvlJc w:val="left"/>
      <w:pPr>
        <w:ind w:left="0" w:firstLine="0"/>
      </w:pPr>
    </w:lvl>
    <w:lvl w:ilvl="2" w:tplc="A82AD22A">
      <w:numFmt w:val="decimal"/>
      <w:lvlText w:val=""/>
      <w:lvlJc w:val="left"/>
      <w:pPr>
        <w:ind w:left="0" w:firstLine="0"/>
      </w:pPr>
    </w:lvl>
    <w:lvl w:ilvl="3" w:tplc="1E169DE8">
      <w:numFmt w:val="decimal"/>
      <w:lvlText w:val=""/>
      <w:lvlJc w:val="left"/>
      <w:pPr>
        <w:ind w:left="0" w:firstLine="0"/>
      </w:pPr>
    </w:lvl>
    <w:lvl w:ilvl="4" w:tplc="4D40F030">
      <w:numFmt w:val="decimal"/>
      <w:lvlText w:val=""/>
      <w:lvlJc w:val="left"/>
      <w:pPr>
        <w:ind w:left="0" w:firstLine="0"/>
      </w:pPr>
    </w:lvl>
    <w:lvl w:ilvl="5" w:tplc="F84403AC">
      <w:numFmt w:val="decimal"/>
      <w:lvlText w:val=""/>
      <w:lvlJc w:val="left"/>
      <w:pPr>
        <w:ind w:left="0" w:firstLine="0"/>
      </w:pPr>
    </w:lvl>
    <w:lvl w:ilvl="6" w:tplc="49664938">
      <w:numFmt w:val="decimal"/>
      <w:lvlText w:val=""/>
      <w:lvlJc w:val="left"/>
      <w:pPr>
        <w:ind w:left="0" w:firstLine="0"/>
      </w:pPr>
    </w:lvl>
    <w:lvl w:ilvl="7" w:tplc="3E66450A">
      <w:numFmt w:val="decimal"/>
      <w:lvlText w:val=""/>
      <w:lvlJc w:val="left"/>
      <w:pPr>
        <w:ind w:left="0" w:firstLine="0"/>
      </w:pPr>
    </w:lvl>
    <w:lvl w:ilvl="8" w:tplc="1F847310">
      <w:numFmt w:val="decimal"/>
      <w:lvlText w:val=""/>
      <w:lvlJc w:val="left"/>
      <w:pPr>
        <w:ind w:left="0" w:firstLine="0"/>
      </w:pPr>
    </w:lvl>
  </w:abstractNum>
  <w:abstractNum w:abstractNumId="19">
    <w:nsid w:val="22DA32B8"/>
    <w:multiLevelType w:val="hybridMultilevel"/>
    <w:tmpl w:val="F8C2AC7C"/>
    <w:lvl w:ilvl="0" w:tplc="92A2DEC0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60215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9DEE4B3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42A058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61CB8A6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583EA84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A2EF398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D3982A5C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6D3ADE6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0">
    <w:nsid w:val="23565157"/>
    <w:multiLevelType w:val="hybridMultilevel"/>
    <w:tmpl w:val="9CB673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4AB5548"/>
    <w:multiLevelType w:val="hybridMultilevel"/>
    <w:tmpl w:val="20E8B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516C1"/>
    <w:multiLevelType w:val="hybridMultilevel"/>
    <w:tmpl w:val="1CAA03CC"/>
    <w:lvl w:ilvl="0" w:tplc="13420CE4">
      <w:numFmt w:val="bullet"/>
      <w:lvlText w:val=""/>
      <w:lvlJc w:val="left"/>
      <w:pPr>
        <w:ind w:left="7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2FE4A">
      <w:numFmt w:val="bullet"/>
      <w:lvlText w:val="•"/>
      <w:lvlJc w:val="left"/>
      <w:pPr>
        <w:ind w:left="1644" w:hanging="428"/>
      </w:pPr>
      <w:rPr>
        <w:rFonts w:hint="default"/>
        <w:lang w:val="ru-RU" w:eastAsia="en-US" w:bidi="ar-SA"/>
      </w:rPr>
    </w:lvl>
    <w:lvl w:ilvl="2" w:tplc="E990DBBA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 w:tplc="13A4BD8C">
      <w:numFmt w:val="bullet"/>
      <w:lvlText w:val="•"/>
      <w:lvlJc w:val="left"/>
      <w:pPr>
        <w:ind w:left="3493" w:hanging="428"/>
      </w:pPr>
      <w:rPr>
        <w:rFonts w:hint="default"/>
        <w:lang w:val="ru-RU" w:eastAsia="en-US" w:bidi="ar-SA"/>
      </w:rPr>
    </w:lvl>
    <w:lvl w:ilvl="4" w:tplc="297498E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8E74A53A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2E2A5F3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B86AF0C">
      <w:numFmt w:val="bullet"/>
      <w:lvlText w:val="•"/>
      <w:lvlJc w:val="left"/>
      <w:pPr>
        <w:ind w:left="7192" w:hanging="428"/>
      </w:pPr>
      <w:rPr>
        <w:rFonts w:hint="default"/>
        <w:lang w:val="ru-RU" w:eastAsia="en-US" w:bidi="ar-SA"/>
      </w:rPr>
    </w:lvl>
    <w:lvl w:ilvl="8" w:tplc="FA007460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23">
    <w:nsid w:val="3F1B428B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54B26869"/>
    <w:multiLevelType w:val="hybridMultilevel"/>
    <w:tmpl w:val="9C08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815DC"/>
    <w:multiLevelType w:val="hybridMultilevel"/>
    <w:tmpl w:val="B5F29406"/>
    <w:lvl w:ilvl="0" w:tplc="25324F4C">
      <w:numFmt w:val="bullet"/>
      <w:lvlText w:val="-"/>
      <w:lvlJc w:val="left"/>
      <w:pPr>
        <w:ind w:left="66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C4E030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213EC6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F930689E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848719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8A8B8B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09827F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7DE44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645C770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6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C0694"/>
    <w:multiLevelType w:val="hybridMultilevel"/>
    <w:tmpl w:val="90347DC4"/>
    <w:lvl w:ilvl="0" w:tplc="37B4489A">
      <w:start w:val="1"/>
      <w:numFmt w:val="decimal"/>
      <w:lvlText w:val="%1."/>
      <w:lvlJc w:val="left"/>
      <w:pPr>
        <w:ind w:left="3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7C4054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2" w:tplc="58E26998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3" w:tplc="7FF67FFC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5A58339C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 w:tplc="788C10DE">
      <w:numFmt w:val="bullet"/>
      <w:lvlText w:val="•"/>
      <w:lvlJc w:val="left"/>
      <w:pPr>
        <w:ind w:left="5222" w:hanging="288"/>
      </w:pPr>
      <w:rPr>
        <w:rFonts w:hint="default"/>
        <w:lang w:val="ru-RU" w:eastAsia="en-US" w:bidi="ar-SA"/>
      </w:rPr>
    </w:lvl>
    <w:lvl w:ilvl="6" w:tplc="86A29A8E">
      <w:numFmt w:val="bullet"/>
      <w:lvlText w:val="•"/>
      <w:lvlJc w:val="left"/>
      <w:pPr>
        <w:ind w:left="6194" w:hanging="288"/>
      </w:pPr>
      <w:rPr>
        <w:rFonts w:hint="default"/>
        <w:lang w:val="ru-RU" w:eastAsia="en-US" w:bidi="ar-SA"/>
      </w:rPr>
    </w:lvl>
    <w:lvl w:ilvl="7" w:tplc="CD84F652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37BCA0C0">
      <w:numFmt w:val="bullet"/>
      <w:lvlText w:val="•"/>
      <w:lvlJc w:val="left"/>
      <w:pPr>
        <w:ind w:left="8139" w:hanging="288"/>
      </w:pPr>
      <w:rPr>
        <w:rFonts w:hint="default"/>
        <w:lang w:val="ru-RU" w:eastAsia="en-US" w:bidi="ar-SA"/>
      </w:rPr>
    </w:lvl>
  </w:abstractNum>
  <w:abstractNum w:abstractNumId="28">
    <w:nsid w:val="6C8C737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78F6501F"/>
    <w:multiLevelType w:val="hybridMultilevel"/>
    <w:tmpl w:val="DF02CD06"/>
    <w:lvl w:ilvl="0" w:tplc="00000005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83E458"/>
    <w:multiLevelType w:val="hybridMultilevel"/>
    <w:tmpl w:val="286877C6"/>
    <w:lvl w:ilvl="0" w:tplc="5B065150">
      <w:start w:val="1"/>
      <w:numFmt w:val="bullet"/>
      <w:lvlText w:val="В"/>
      <w:lvlJc w:val="left"/>
      <w:pPr>
        <w:ind w:left="0" w:firstLine="0"/>
      </w:pPr>
    </w:lvl>
    <w:lvl w:ilvl="1" w:tplc="F544F222">
      <w:numFmt w:val="decimal"/>
      <w:lvlText w:val=""/>
      <w:lvlJc w:val="left"/>
      <w:pPr>
        <w:ind w:left="0" w:firstLine="0"/>
      </w:pPr>
    </w:lvl>
    <w:lvl w:ilvl="2" w:tplc="8D882E92">
      <w:numFmt w:val="decimal"/>
      <w:lvlText w:val=""/>
      <w:lvlJc w:val="left"/>
      <w:pPr>
        <w:ind w:left="0" w:firstLine="0"/>
      </w:pPr>
    </w:lvl>
    <w:lvl w:ilvl="3" w:tplc="12CEF068">
      <w:numFmt w:val="decimal"/>
      <w:lvlText w:val=""/>
      <w:lvlJc w:val="left"/>
      <w:pPr>
        <w:ind w:left="0" w:firstLine="0"/>
      </w:pPr>
    </w:lvl>
    <w:lvl w:ilvl="4" w:tplc="7EACFB76">
      <w:numFmt w:val="decimal"/>
      <w:lvlText w:val=""/>
      <w:lvlJc w:val="left"/>
      <w:pPr>
        <w:ind w:left="0" w:firstLine="0"/>
      </w:pPr>
    </w:lvl>
    <w:lvl w:ilvl="5" w:tplc="9FA61102">
      <w:numFmt w:val="decimal"/>
      <w:lvlText w:val=""/>
      <w:lvlJc w:val="left"/>
      <w:pPr>
        <w:ind w:left="0" w:firstLine="0"/>
      </w:pPr>
    </w:lvl>
    <w:lvl w:ilvl="6" w:tplc="CFD8130E">
      <w:numFmt w:val="decimal"/>
      <w:lvlText w:val=""/>
      <w:lvlJc w:val="left"/>
      <w:pPr>
        <w:ind w:left="0" w:firstLine="0"/>
      </w:pPr>
    </w:lvl>
    <w:lvl w:ilvl="7" w:tplc="55B6B09A">
      <w:numFmt w:val="decimal"/>
      <w:lvlText w:val=""/>
      <w:lvlJc w:val="left"/>
      <w:pPr>
        <w:ind w:left="0" w:firstLine="0"/>
      </w:pPr>
    </w:lvl>
    <w:lvl w:ilvl="8" w:tplc="715A251C">
      <w:numFmt w:val="decimal"/>
      <w:lvlText w:val=""/>
      <w:lvlJc w:val="left"/>
      <w:pPr>
        <w:ind w:left="0" w:firstLine="0"/>
      </w:pPr>
    </w:lvl>
  </w:abstractNum>
  <w:abstractNum w:abstractNumId="31">
    <w:nsid w:val="7FDCC233"/>
    <w:multiLevelType w:val="hybridMultilevel"/>
    <w:tmpl w:val="324CEC1E"/>
    <w:lvl w:ilvl="0" w:tplc="E356D8AE">
      <w:start w:val="1"/>
      <w:numFmt w:val="bullet"/>
      <w:lvlText w:val="в"/>
      <w:lvlJc w:val="left"/>
      <w:pPr>
        <w:ind w:left="0" w:firstLine="0"/>
      </w:pPr>
    </w:lvl>
    <w:lvl w:ilvl="1" w:tplc="2E2E047A">
      <w:numFmt w:val="decimal"/>
      <w:lvlText w:val=""/>
      <w:lvlJc w:val="left"/>
      <w:pPr>
        <w:ind w:left="0" w:firstLine="0"/>
      </w:pPr>
    </w:lvl>
    <w:lvl w:ilvl="2" w:tplc="2898C960">
      <w:numFmt w:val="decimal"/>
      <w:lvlText w:val=""/>
      <w:lvlJc w:val="left"/>
      <w:pPr>
        <w:ind w:left="0" w:firstLine="0"/>
      </w:pPr>
    </w:lvl>
    <w:lvl w:ilvl="3" w:tplc="F69A3332">
      <w:numFmt w:val="decimal"/>
      <w:lvlText w:val=""/>
      <w:lvlJc w:val="left"/>
      <w:pPr>
        <w:ind w:left="0" w:firstLine="0"/>
      </w:pPr>
    </w:lvl>
    <w:lvl w:ilvl="4" w:tplc="51A6AC3E">
      <w:numFmt w:val="decimal"/>
      <w:lvlText w:val=""/>
      <w:lvlJc w:val="left"/>
      <w:pPr>
        <w:ind w:left="0" w:firstLine="0"/>
      </w:pPr>
    </w:lvl>
    <w:lvl w:ilvl="5" w:tplc="33AEE154">
      <w:numFmt w:val="decimal"/>
      <w:lvlText w:val=""/>
      <w:lvlJc w:val="left"/>
      <w:pPr>
        <w:ind w:left="0" w:firstLine="0"/>
      </w:pPr>
    </w:lvl>
    <w:lvl w:ilvl="6" w:tplc="CDF837BE">
      <w:numFmt w:val="decimal"/>
      <w:lvlText w:val=""/>
      <w:lvlJc w:val="left"/>
      <w:pPr>
        <w:ind w:left="0" w:firstLine="0"/>
      </w:pPr>
    </w:lvl>
    <w:lvl w:ilvl="7" w:tplc="BD8C3488">
      <w:numFmt w:val="decimal"/>
      <w:lvlText w:val=""/>
      <w:lvlJc w:val="left"/>
      <w:pPr>
        <w:ind w:left="0" w:firstLine="0"/>
      </w:pPr>
    </w:lvl>
    <w:lvl w:ilvl="8" w:tplc="985A4AB6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4"/>
  </w:num>
  <w:num w:numId="13">
    <w:abstractNumId w:val="16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14"/>
  </w:num>
  <w:num w:numId="18">
    <w:abstractNumId w:val="1"/>
  </w:num>
  <w:num w:numId="19">
    <w:abstractNumId w:val="12"/>
  </w:num>
  <w:num w:numId="20">
    <w:abstractNumId w:val="13"/>
  </w:num>
  <w:num w:numId="21">
    <w:abstractNumId w:val="27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8"/>
  </w:num>
  <w:num w:numId="27">
    <w:abstractNumId w:val="28"/>
  </w:num>
  <w:num w:numId="28">
    <w:abstractNumId w:val="30"/>
  </w:num>
  <w:num w:numId="29">
    <w:abstractNumId w:val="22"/>
  </w:num>
  <w:num w:numId="30">
    <w:abstractNumId w:val="11"/>
  </w:num>
  <w:num w:numId="31">
    <w:abstractNumId w:val="1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8F"/>
    <w:rsid w:val="00003251"/>
    <w:rsid w:val="00003310"/>
    <w:rsid w:val="00004096"/>
    <w:rsid w:val="00005F26"/>
    <w:rsid w:val="000275F0"/>
    <w:rsid w:val="00036D4E"/>
    <w:rsid w:val="00066F51"/>
    <w:rsid w:val="00074A83"/>
    <w:rsid w:val="00082442"/>
    <w:rsid w:val="00084356"/>
    <w:rsid w:val="0008446A"/>
    <w:rsid w:val="00095C28"/>
    <w:rsid w:val="00096786"/>
    <w:rsid w:val="00097E1C"/>
    <w:rsid w:val="000A3DDF"/>
    <w:rsid w:val="000A5506"/>
    <w:rsid w:val="000B524F"/>
    <w:rsid w:val="000D41EC"/>
    <w:rsid w:val="000E17AE"/>
    <w:rsid w:val="0010130F"/>
    <w:rsid w:val="001135E1"/>
    <w:rsid w:val="00135451"/>
    <w:rsid w:val="00137C38"/>
    <w:rsid w:val="0015021E"/>
    <w:rsid w:val="00154635"/>
    <w:rsid w:val="00162470"/>
    <w:rsid w:val="00163D19"/>
    <w:rsid w:val="00177E04"/>
    <w:rsid w:val="00177F86"/>
    <w:rsid w:val="001838D8"/>
    <w:rsid w:val="00197571"/>
    <w:rsid w:val="001D537B"/>
    <w:rsid w:val="001E13E7"/>
    <w:rsid w:val="001E4253"/>
    <w:rsid w:val="001E499B"/>
    <w:rsid w:val="00200C5B"/>
    <w:rsid w:val="0020267C"/>
    <w:rsid w:val="002131C4"/>
    <w:rsid w:val="002133F3"/>
    <w:rsid w:val="00233AEB"/>
    <w:rsid w:val="002363F5"/>
    <w:rsid w:val="002406FE"/>
    <w:rsid w:val="00246FF0"/>
    <w:rsid w:val="0025131E"/>
    <w:rsid w:val="00253F2D"/>
    <w:rsid w:val="002544D9"/>
    <w:rsid w:val="00262663"/>
    <w:rsid w:val="0026721E"/>
    <w:rsid w:val="00270F1E"/>
    <w:rsid w:val="00285B9C"/>
    <w:rsid w:val="002A1D6E"/>
    <w:rsid w:val="002B4C7C"/>
    <w:rsid w:val="002E1841"/>
    <w:rsid w:val="002E25BA"/>
    <w:rsid w:val="002F164C"/>
    <w:rsid w:val="002F6932"/>
    <w:rsid w:val="003207B3"/>
    <w:rsid w:val="00336EB1"/>
    <w:rsid w:val="003412EC"/>
    <w:rsid w:val="00346C3D"/>
    <w:rsid w:val="00364685"/>
    <w:rsid w:val="00370897"/>
    <w:rsid w:val="003B2C9B"/>
    <w:rsid w:val="003B3C45"/>
    <w:rsid w:val="003C1E3E"/>
    <w:rsid w:val="003C3A19"/>
    <w:rsid w:val="003D4578"/>
    <w:rsid w:val="003E4BAF"/>
    <w:rsid w:val="003E6E0A"/>
    <w:rsid w:val="003E7803"/>
    <w:rsid w:val="003F15EF"/>
    <w:rsid w:val="003F5D4E"/>
    <w:rsid w:val="004163A6"/>
    <w:rsid w:val="00417172"/>
    <w:rsid w:val="00420217"/>
    <w:rsid w:val="004203D9"/>
    <w:rsid w:val="004423B4"/>
    <w:rsid w:val="004555F1"/>
    <w:rsid w:val="00465DF2"/>
    <w:rsid w:val="0047219C"/>
    <w:rsid w:val="00481C3A"/>
    <w:rsid w:val="00483878"/>
    <w:rsid w:val="00492DC1"/>
    <w:rsid w:val="00493F0A"/>
    <w:rsid w:val="00494EC2"/>
    <w:rsid w:val="004A3604"/>
    <w:rsid w:val="004B4AD3"/>
    <w:rsid w:val="004C324B"/>
    <w:rsid w:val="004C3CCA"/>
    <w:rsid w:val="004C7B5E"/>
    <w:rsid w:val="004E067F"/>
    <w:rsid w:val="004F2A47"/>
    <w:rsid w:val="004F3CB7"/>
    <w:rsid w:val="00512DA8"/>
    <w:rsid w:val="00520CA5"/>
    <w:rsid w:val="005434DA"/>
    <w:rsid w:val="005443ED"/>
    <w:rsid w:val="0054496F"/>
    <w:rsid w:val="00555739"/>
    <w:rsid w:val="005745E9"/>
    <w:rsid w:val="005903DE"/>
    <w:rsid w:val="005938D3"/>
    <w:rsid w:val="005A1A9D"/>
    <w:rsid w:val="005A5346"/>
    <w:rsid w:val="005B1D4B"/>
    <w:rsid w:val="005C1FF2"/>
    <w:rsid w:val="005D7D25"/>
    <w:rsid w:val="005E0AB7"/>
    <w:rsid w:val="005E6787"/>
    <w:rsid w:val="005F2A35"/>
    <w:rsid w:val="005F3CC2"/>
    <w:rsid w:val="006029F5"/>
    <w:rsid w:val="0060326F"/>
    <w:rsid w:val="006100FD"/>
    <w:rsid w:val="006105E8"/>
    <w:rsid w:val="006109CD"/>
    <w:rsid w:val="006275E9"/>
    <w:rsid w:val="00630DE1"/>
    <w:rsid w:val="00642F51"/>
    <w:rsid w:val="00644134"/>
    <w:rsid w:val="0064524B"/>
    <w:rsid w:val="00654B29"/>
    <w:rsid w:val="00656BEB"/>
    <w:rsid w:val="006722F2"/>
    <w:rsid w:val="00674401"/>
    <w:rsid w:val="00693F73"/>
    <w:rsid w:val="006B09FE"/>
    <w:rsid w:val="006B590B"/>
    <w:rsid w:val="006C22F0"/>
    <w:rsid w:val="006D2319"/>
    <w:rsid w:val="006D2FFB"/>
    <w:rsid w:val="006D3DE4"/>
    <w:rsid w:val="006F6964"/>
    <w:rsid w:val="00700F42"/>
    <w:rsid w:val="007073B5"/>
    <w:rsid w:val="00712914"/>
    <w:rsid w:val="00714EED"/>
    <w:rsid w:val="00735210"/>
    <w:rsid w:val="00740057"/>
    <w:rsid w:val="007509B1"/>
    <w:rsid w:val="00751605"/>
    <w:rsid w:val="0075695E"/>
    <w:rsid w:val="0076377F"/>
    <w:rsid w:val="00770EF4"/>
    <w:rsid w:val="0077352B"/>
    <w:rsid w:val="00773C7A"/>
    <w:rsid w:val="00774497"/>
    <w:rsid w:val="00782147"/>
    <w:rsid w:val="0078519F"/>
    <w:rsid w:val="00791B76"/>
    <w:rsid w:val="0079225F"/>
    <w:rsid w:val="00793791"/>
    <w:rsid w:val="007A3A1E"/>
    <w:rsid w:val="007B0D90"/>
    <w:rsid w:val="007B4174"/>
    <w:rsid w:val="007D13D6"/>
    <w:rsid w:val="00834FA9"/>
    <w:rsid w:val="0083650D"/>
    <w:rsid w:val="008568E0"/>
    <w:rsid w:val="00864A5D"/>
    <w:rsid w:val="00877E49"/>
    <w:rsid w:val="00881B1D"/>
    <w:rsid w:val="0088567E"/>
    <w:rsid w:val="008933B3"/>
    <w:rsid w:val="008A7B53"/>
    <w:rsid w:val="008B1A69"/>
    <w:rsid w:val="008C2E8F"/>
    <w:rsid w:val="008D3774"/>
    <w:rsid w:val="008D69D9"/>
    <w:rsid w:val="008F7482"/>
    <w:rsid w:val="0090226E"/>
    <w:rsid w:val="00903C23"/>
    <w:rsid w:val="009209A0"/>
    <w:rsid w:val="00925D47"/>
    <w:rsid w:val="0093700A"/>
    <w:rsid w:val="00941ADD"/>
    <w:rsid w:val="0095535C"/>
    <w:rsid w:val="00963FE4"/>
    <w:rsid w:val="009652A7"/>
    <w:rsid w:val="00970BB1"/>
    <w:rsid w:val="00971D1E"/>
    <w:rsid w:val="00975135"/>
    <w:rsid w:val="009777D9"/>
    <w:rsid w:val="009854F4"/>
    <w:rsid w:val="00995A3A"/>
    <w:rsid w:val="009A7D01"/>
    <w:rsid w:val="009B163C"/>
    <w:rsid w:val="009C424D"/>
    <w:rsid w:val="009D1B8E"/>
    <w:rsid w:val="009F493A"/>
    <w:rsid w:val="00A00B7C"/>
    <w:rsid w:val="00A420CF"/>
    <w:rsid w:val="00A52706"/>
    <w:rsid w:val="00A54356"/>
    <w:rsid w:val="00A551F2"/>
    <w:rsid w:val="00A61914"/>
    <w:rsid w:val="00A8283B"/>
    <w:rsid w:val="00A8529F"/>
    <w:rsid w:val="00A8635E"/>
    <w:rsid w:val="00A90F20"/>
    <w:rsid w:val="00A92A72"/>
    <w:rsid w:val="00A97D53"/>
    <w:rsid w:val="00AA28C9"/>
    <w:rsid w:val="00AB36EE"/>
    <w:rsid w:val="00AC627F"/>
    <w:rsid w:val="00AD0A89"/>
    <w:rsid w:val="00AE3DA6"/>
    <w:rsid w:val="00AF2C8D"/>
    <w:rsid w:val="00B1136B"/>
    <w:rsid w:val="00B1676D"/>
    <w:rsid w:val="00B21490"/>
    <w:rsid w:val="00B30619"/>
    <w:rsid w:val="00B34323"/>
    <w:rsid w:val="00B74D87"/>
    <w:rsid w:val="00B95D48"/>
    <w:rsid w:val="00BA0584"/>
    <w:rsid w:val="00BA56AB"/>
    <w:rsid w:val="00BB06CC"/>
    <w:rsid w:val="00BB07DC"/>
    <w:rsid w:val="00BB7C4B"/>
    <w:rsid w:val="00BC05AD"/>
    <w:rsid w:val="00BC305B"/>
    <w:rsid w:val="00BD0400"/>
    <w:rsid w:val="00BE08E4"/>
    <w:rsid w:val="00C07E0C"/>
    <w:rsid w:val="00C204F3"/>
    <w:rsid w:val="00C357DF"/>
    <w:rsid w:val="00C40323"/>
    <w:rsid w:val="00C41EE5"/>
    <w:rsid w:val="00C50738"/>
    <w:rsid w:val="00C53AA2"/>
    <w:rsid w:val="00C7578E"/>
    <w:rsid w:val="00C80936"/>
    <w:rsid w:val="00C84E77"/>
    <w:rsid w:val="00C86149"/>
    <w:rsid w:val="00C86B82"/>
    <w:rsid w:val="00C92EDF"/>
    <w:rsid w:val="00CA69A9"/>
    <w:rsid w:val="00CB3700"/>
    <w:rsid w:val="00CB5860"/>
    <w:rsid w:val="00CC6597"/>
    <w:rsid w:val="00CE1E7D"/>
    <w:rsid w:val="00D1100A"/>
    <w:rsid w:val="00D138C0"/>
    <w:rsid w:val="00D15A86"/>
    <w:rsid w:val="00D25085"/>
    <w:rsid w:val="00D31D37"/>
    <w:rsid w:val="00D4083B"/>
    <w:rsid w:val="00D43557"/>
    <w:rsid w:val="00D4409C"/>
    <w:rsid w:val="00D451AE"/>
    <w:rsid w:val="00D66569"/>
    <w:rsid w:val="00D80A5E"/>
    <w:rsid w:val="00D870D5"/>
    <w:rsid w:val="00DA5684"/>
    <w:rsid w:val="00DB0FFB"/>
    <w:rsid w:val="00DB205B"/>
    <w:rsid w:val="00DB52D7"/>
    <w:rsid w:val="00DC0ED6"/>
    <w:rsid w:val="00DD7656"/>
    <w:rsid w:val="00DE15CD"/>
    <w:rsid w:val="00DF0FFD"/>
    <w:rsid w:val="00DF27F3"/>
    <w:rsid w:val="00DF6F16"/>
    <w:rsid w:val="00E023D9"/>
    <w:rsid w:val="00E131FD"/>
    <w:rsid w:val="00E152C1"/>
    <w:rsid w:val="00E17557"/>
    <w:rsid w:val="00E25CEB"/>
    <w:rsid w:val="00E33059"/>
    <w:rsid w:val="00E44137"/>
    <w:rsid w:val="00E55B40"/>
    <w:rsid w:val="00E62626"/>
    <w:rsid w:val="00E737D6"/>
    <w:rsid w:val="00E745CD"/>
    <w:rsid w:val="00E75CAA"/>
    <w:rsid w:val="00E926F2"/>
    <w:rsid w:val="00E94BAD"/>
    <w:rsid w:val="00ED51AF"/>
    <w:rsid w:val="00ED6D47"/>
    <w:rsid w:val="00F13359"/>
    <w:rsid w:val="00F2346E"/>
    <w:rsid w:val="00F37C02"/>
    <w:rsid w:val="00F421F1"/>
    <w:rsid w:val="00F5491F"/>
    <w:rsid w:val="00F62048"/>
    <w:rsid w:val="00F67130"/>
    <w:rsid w:val="00FC003D"/>
    <w:rsid w:val="00FC5656"/>
    <w:rsid w:val="00FD2856"/>
    <w:rsid w:val="00FD5130"/>
    <w:rsid w:val="00FE7832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2E8F"/>
  </w:style>
  <w:style w:type="character" w:customStyle="1" w:styleId="WW-Absatz-Standardschriftart">
    <w:name w:val="WW-Absatz-Standardschriftart"/>
    <w:rsid w:val="008C2E8F"/>
  </w:style>
  <w:style w:type="character" w:customStyle="1" w:styleId="1">
    <w:name w:val="Основной шрифт абзаца1"/>
    <w:rsid w:val="008C2E8F"/>
  </w:style>
  <w:style w:type="paragraph" w:customStyle="1" w:styleId="a3">
    <w:name w:val="Заголовок"/>
    <w:basedOn w:val="a"/>
    <w:next w:val="a4"/>
    <w:rsid w:val="008C2E8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8C2E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C2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8C2E8F"/>
  </w:style>
  <w:style w:type="paragraph" w:customStyle="1" w:styleId="10">
    <w:name w:val="Название1"/>
    <w:basedOn w:val="a"/>
    <w:rsid w:val="008C2E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C2E8F"/>
    <w:pPr>
      <w:suppressLineNumbers/>
    </w:pPr>
  </w:style>
  <w:style w:type="paragraph" w:customStyle="1" w:styleId="FR1">
    <w:name w:val="FR1"/>
    <w:rsid w:val="008C2E8F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7">
    <w:name w:val="Содержимое таблицы"/>
    <w:basedOn w:val="a"/>
    <w:uiPriority w:val="99"/>
    <w:rsid w:val="008C2E8F"/>
    <w:pPr>
      <w:suppressLineNumbers/>
    </w:pPr>
  </w:style>
  <w:style w:type="paragraph" w:customStyle="1" w:styleId="a8">
    <w:name w:val="Заголовок таблицы"/>
    <w:basedOn w:val="a7"/>
    <w:rsid w:val="008C2E8F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E8F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8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8C2E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e">
    <w:name w:val="Hyperlink"/>
    <w:basedOn w:val="a0"/>
    <w:uiPriority w:val="99"/>
    <w:rsid w:val="008C2E8F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C2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2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8C2E8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8C2E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C2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2E8F"/>
    <w:pPr>
      <w:suppressAutoHyphens/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C2E8F"/>
  </w:style>
  <w:style w:type="paragraph" w:styleId="af2">
    <w:name w:val="Normal (Web)"/>
    <w:basedOn w:val="a"/>
    <w:uiPriority w:val="99"/>
    <w:unhideWhenUsed/>
    <w:rsid w:val="008C2E8F"/>
    <w:pPr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8C2E8F"/>
  </w:style>
  <w:style w:type="character" w:customStyle="1" w:styleId="ad">
    <w:name w:val="Абзац списка Знак"/>
    <w:link w:val="ac"/>
    <w:uiPriority w:val="34"/>
    <w:locked/>
    <w:rsid w:val="008C2E8F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8C2E8F"/>
    <w:pPr>
      <w:spacing w:before="100" w:beforeAutospacing="1" w:after="100" w:afterAutospacing="1"/>
    </w:pPr>
    <w:rPr>
      <w:lang w:eastAsia="ru-RU"/>
    </w:rPr>
  </w:style>
  <w:style w:type="paragraph" w:customStyle="1" w:styleId="12">
    <w:name w:val="Цитата1"/>
    <w:basedOn w:val="a"/>
    <w:rsid w:val="008C2E8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94"/>
      <w:color w:val="00000A"/>
      <w:kern w:val="1"/>
      <w:sz w:val="22"/>
      <w:szCs w:val="22"/>
    </w:rPr>
  </w:style>
  <w:style w:type="paragraph" w:customStyle="1" w:styleId="ConsPlusNormal">
    <w:name w:val="ConsPlusNormal"/>
    <w:rsid w:val="008C2E8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13">
    <w:name w:val="Абзац списка1"/>
    <w:basedOn w:val="a"/>
    <w:rsid w:val="008C2E8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94"/>
      <w:color w:val="00000A"/>
      <w:kern w:val="1"/>
      <w:sz w:val="22"/>
      <w:szCs w:val="22"/>
    </w:rPr>
  </w:style>
  <w:style w:type="character" w:customStyle="1" w:styleId="c3">
    <w:name w:val="c3"/>
    <w:basedOn w:val="a0"/>
    <w:uiPriority w:val="99"/>
    <w:rsid w:val="00DF6F16"/>
  </w:style>
  <w:style w:type="character" w:customStyle="1" w:styleId="c12">
    <w:name w:val="c12"/>
    <w:basedOn w:val="a0"/>
    <w:uiPriority w:val="99"/>
    <w:rsid w:val="00DF6F16"/>
  </w:style>
  <w:style w:type="paragraph" w:styleId="af3">
    <w:name w:val="header"/>
    <w:basedOn w:val="a"/>
    <w:link w:val="af4"/>
    <w:uiPriority w:val="99"/>
    <w:unhideWhenUsed/>
    <w:rsid w:val="001354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5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1354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54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A61914"/>
    <w:rPr>
      <w:rFonts w:ascii="NewtonC-Bold" w:hAnsi="Newton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61914"/>
    <w:rPr>
      <w:rFonts w:ascii="NewtonC" w:hAnsi="NewtonC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81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2E8F"/>
  </w:style>
  <w:style w:type="character" w:customStyle="1" w:styleId="WW-Absatz-Standardschriftart">
    <w:name w:val="WW-Absatz-Standardschriftart"/>
    <w:rsid w:val="008C2E8F"/>
  </w:style>
  <w:style w:type="character" w:customStyle="1" w:styleId="1">
    <w:name w:val="Основной шрифт абзаца1"/>
    <w:rsid w:val="008C2E8F"/>
  </w:style>
  <w:style w:type="paragraph" w:customStyle="1" w:styleId="a3">
    <w:name w:val="Заголовок"/>
    <w:basedOn w:val="a"/>
    <w:next w:val="a4"/>
    <w:rsid w:val="008C2E8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8C2E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C2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8C2E8F"/>
  </w:style>
  <w:style w:type="paragraph" w:customStyle="1" w:styleId="10">
    <w:name w:val="Название1"/>
    <w:basedOn w:val="a"/>
    <w:rsid w:val="008C2E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C2E8F"/>
    <w:pPr>
      <w:suppressLineNumbers/>
    </w:pPr>
  </w:style>
  <w:style w:type="paragraph" w:customStyle="1" w:styleId="FR1">
    <w:name w:val="FR1"/>
    <w:rsid w:val="008C2E8F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7">
    <w:name w:val="Содержимое таблицы"/>
    <w:basedOn w:val="a"/>
    <w:uiPriority w:val="99"/>
    <w:rsid w:val="008C2E8F"/>
    <w:pPr>
      <w:suppressLineNumbers/>
    </w:pPr>
  </w:style>
  <w:style w:type="paragraph" w:customStyle="1" w:styleId="a8">
    <w:name w:val="Заголовок таблицы"/>
    <w:basedOn w:val="a7"/>
    <w:rsid w:val="008C2E8F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E8F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8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8C2E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e">
    <w:name w:val="Hyperlink"/>
    <w:basedOn w:val="a0"/>
    <w:uiPriority w:val="99"/>
    <w:rsid w:val="008C2E8F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C2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2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8C2E8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8C2E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C2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2E8F"/>
    <w:pPr>
      <w:suppressAutoHyphens/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C2E8F"/>
  </w:style>
  <w:style w:type="paragraph" w:styleId="af2">
    <w:name w:val="Normal (Web)"/>
    <w:basedOn w:val="a"/>
    <w:uiPriority w:val="99"/>
    <w:unhideWhenUsed/>
    <w:rsid w:val="008C2E8F"/>
    <w:pPr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8C2E8F"/>
  </w:style>
  <w:style w:type="character" w:customStyle="1" w:styleId="ad">
    <w:name w:val="Абзац списка Знак"/>
    <w:link w:val="ac"/>
    <w:uiPriority w:val="34"/>
    <w:locked/>
    <w:rsid w:val="008C2E8F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8C2E8F"/>
    <w:pPr>
      <w:spacing w:before="100" w:beforeAutospacing="1" w:after="100" w:afterAutospacing="1"/>
    </w:pPr>
    <w:rPr>
      <w:lang w:eastAsia="ru-RU"/>
    </w:rPr>
  </w:style>
  <w:style w:type="paragraph" w:customStyle="1" w:styleId="12">
    <w:name w:val="Цитата1"/>
    <w:basedOn w:val="a"/>
    <w:rsid w:val="008C2E8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94"/>
      <w:color w:val="00000A"/>
      <w:kern w:val="1"/>
      <w:sz w:val="22"/>
      <w:szCs w:val="22"/>
    </w:rPr>
  </w:style>
  <w:style w:type="paragraph" w:customStyle="1" w:styleId="ConsPlusNormal">
    <w:name w:val="ConsPlusNormal"/>
    <w:rsid w:val="008C2E8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13">
    <w:name w:val="Абзац списка1"/>
    <w:basedOn w:val="a"/>
    <w:rsid w:val="008C2E8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94"/>
      <w:color w:val="00000A"/>
      <w:kern w:val="1"/>
      <w:sz w:val="22"/>
      <w:szCs w:val="22"/>
    </w:rPr>
  </w:style>
  <w:style w:type="character" w:customStyle="1" w:styleId="c3">
    <w:name w:val="c3"/>
    <w:basedOn w:val="a0"/>
    <w:uiPriority w:val="99"/>
    <w:rsid w:val="00DF6F16"/>
  </w:style>
  <w:style w:type="character" w:customStyle="1" w:styleId="c12">
    <w:name w:val="c12"/>
    <w:basedOn w:val="a0"/>
    <w:uiPriority w:val="99"/>
    <w:rsid w:val="00DF6F16"/>
  </w:style>
  <w:style w:type="paragraph" w:styleId="af3">
    <w:name w:val="header"/>
    <w:basedOn w:val="a"/>
    <w:link w:val="af4"/>
    <w:uiPriority w:val="99"/>
    <w:unhideWhenUsed/>
    <w:rsid w:val="001354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5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1354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54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A61914"/>
    <w:rPr>
      <w:rFonts w:ascii="NewtonC-Bold" w:hAnsi="Newton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61914"/>
    <w:rPr>
      <w:rFonts w:ascii="NewtonC" w:hAnsi="NewtonC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81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birint.ru/genres/9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-obr.spb.ru/napravleniya-deyatelnosti/profminimu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-obr.spb.ru/napravleniya-deyatelnosti/profminimu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3D10-0719-4CF7-992D-51E9282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13931</TotalTime>
  <Pages>44</Pages>
  <Words>11332</Words>
  <Characters>64595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Котовская школа</dc:creator>
  <cp:lastModifiedBy>Пользователь Windows</cp:lastModifiedBy>
  <cp:revision>31</cp:revision>
  <cp:lastPrinted>2024-09-05T09:09:00Z</cp:lastPrinted>
  <dcterms:created xsi:type="dcterms:W3CDTF">2016-08-23T13:20:00Z</dcterms:created>
  <dcterms:modified xsi:type="dcterms:W3CDTF">2024-09-05T09:10:00Z</dcterms:modified>
</cp:coreProperties>
</file>